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9A7" w:rsidRPr="001B16CA" w:rsidRDefault="00035628" w:rsidP="001B16CA">
      <w:pPr>
        <w:spacing w:line="312" w:lineRule="auto"/>
        <w:jc w:val="right"/>
        <w:rPr>
          <w:rFonts w:ascii="Georgia" w:hAnsi="Georgia"/>
          <w:b/>
          <w:sz w:val="20"/>
          <w:szCs w:val="20"/>
        </w:rPr>
      </w:pPr>
      <w:bookmarkStart w:id="0" w:name="_GoBack"/>
      <w:r w:rsidRPr="001B16CA">
        <w:rPr>
          <w:rFonts w:ascii="Georgia" w:hAnsi="Georgia"/>
          <w:b/>
          <w:sz w:val="20"/>
          <w:szCs w:val="20"/>
          <w:u w:val="single"/>
        </w:rPr>
        <w:t>Dichiarazione sostitutiva familiari conviventi</w:t>
      </w:r>
    </w:p>
    <w:p w:rsidR="000749A7" w:rsidRPr="001B16CA" w:rsidRDefault="000749A7" w:rsidP="001B16CA">
      <w:pPr>
        <w:spacing w:line="312" w:lineRule="auto"/>
        <w:jc w:val="center"/>
        <w:rPr>
          <w:rFonts w:ascii="Georgia" w:hAnsi="Georgia"/>
          <w:b/>
          <w:sz w:val="20"/>
          <w:szCs w:val="20"/>
        </w:rPr>
      </w:pPr>
    </w:p>
    <w:p w:rsidR="000749A7" w:rsidRPr="001B16CA" w:rsidRDefault="00035628" w:rsidP="001B16CA">
      <w:pPr>
        <w:spacing w:line="312" w:lineRule="auto"/>
        <w:ind w:left="-540" w:right="-288"/>
        <w:jc w:val="center"/>
        <w:rPr>
          <w:rFonts w:ascii="Georgia" w:hAnsi="Georgia"/>
          <w:sz w:val="20"/>
          <w:szCs w:val="20"/>
        </w:rPr>
      </w:pPr>
      <w:r w:rsidRPr="001B16CA">
        <w:rPr>
          <w:rFonts w:ascii="Georgia" w:hAnsi="Georgia"/>
          <w:b/>
          <w:sz w:val="20"/>
          <w:szCs w:val="20"/>
        </w:rPr>
        <w:t xml:space="preserve">Dichiarazione sostitutiva di certificazione </w:t>
      </w:r>
    </w:p>
    <w:p w:rsidR="000749A7" w:rsidRPr="001B16CA" w:rsidRDefault="00035628" w:rsidP="001B16CA">
      <w:pPr>
        <w:spacing w:line="312" w:lineRule="auto"/>
        <w:ind w:left="-540" w:right="-288"/>
        <w:jc w:val="center"/>
        <w:rPr>
          <w:rFonts w:ascii="Georgia" w:hAnsi="Georgia"/>
          <w:sz w:val="20"/>
          <w:szCs w:val="20"/>
        </w:rPr>
      </w:pPr>
      <w:r w:rsidRPr="001B16CA">
        <w:rPr>
          <w:rFonts w:ascii="Georgia" w:hAnsi="Georgia"/>
          <w:sz w:val="20"/>
          <w:szCs w:val="20"/>
        </w:rPr>
        <w:t>(D.P.R. n. 445 del 28.12.2000)</w:t>
      </w:r>
    </w:p>
    <w:p w:rsidR="000749A7" w:rsidRPr="001B16CA" w:rsidRDefault="000749A7" w:rsidP="001B16CA">
      <w:pPr>
        <w:spacing w:line="312" w:lineRule="auto"/>
        <w:ind w:left="-540"/>
        <w:rPr>
          <w:rFonts w:ascii="Georgia" w:hAnsi="Georgia"/>
          <w:sz w:val="20"/>
          <w:szCs w:val="20"/>
        </w:rPr>
      </w:pPr>
    </w:p>
    <w:p w:rsidR="000749A7" w:rsidRPr="001B16CA" w:rsidRDefault="00035628" w:rsidP="001B16CA">
      <w:pPr>
        <w:tabs>
          <w:tab w:val="left" w:leader="underscore" w:pos="284"/>
          <w:tab w:val="left" w:leader="underscore" w:pos="567"/>
          <w:tab w:val="left" w:leader="underscore" w:pos="851"/>
          <w:tab w:val="left" w:leader="underscore" w:pos="1985"/>
          <w:tab w:val="left" w:leader="underscore" w:pos="9639"/>
        </w:tabs>
        <w:spacing w:line="312" w:lineRule="auto"/>
        <w:ind w:left="-540" w:right="-288"/>
        <w:jc w:val="both"/>
        <w:rPr>
          <w:rFonts w:ascii="Georgia" w:hAnsi="Georgia"/>
          <w:sz w:val="20"/>
          <w:szCs w:val="20"/>
        </w:rPr>
      </w:pPr>
      <w:r w:rsidRPr="001B16CA">
        <w:rPr>
          <w:rFonts w:ascii="Georgia" w:hAnsi="Georgia"/>
          <w:sz w:val="20"/>
          <w:szCs w:val="20"/>
        </w:rPr>
        <w:t>_I</w:t>
      </w:r>
      <w:proofErr w:type="gramStart"/>
      <w:r w:rsidRPr="001B16CA">
        <w:rPr>
          <w:rFonts w:ascii="Georgia" w:hAnsi="Georgia"/>
          <w:sz w:val="20"/>
          <w:szCs w:val="20"/>
        </w:rPr>
        <w:t xml:space="preserve">_  </w:t>
      </w:r>
      <w:proofErr w:type="spellStart"/>
      <w:r w:rsidRPr="001B16CA">
        <w:rPr>
          <w:rFonts w:ascii="Georgia" w:hAnsi="Georgia"/>
          <w:sz w:val="20"/>
          <w:szCs w:val="20"/>
        </w:rPr>
        <w:t>sottoscritt</w:t>
      </w:r>
      <w:proofErr w:type="spellEnd"/>
      <w:proofErr w:type="gramEnd"/>
      <w:r w:rsidRPr="001B16CA">
        <w:rPr>
          <w:rFonts w:ascii="Georgia" w:hAnsi="Georgia"/>
          <w:sz w:val="20"/>
          <w:szCs w:val="20"/>
        </w:rPr>
        <w:t>_ (nome e cognome) ______________________________________________________________</w:t>
      </w:r>
    </w:p>
    <w:p w:rsidR="000749A7" w:rsidRPr="001B16CA" w:rsidRDefault="00035628" w:rsidP="001B16CA">
      <w:pPr>
        <w:tabs>
          <w:tab w:val="left" w:leader="underscore" w:pos="284"/>
          <w:tab w:val="left" w:leader="underscore" w:pos="567"/>
          <w:tab w:val="left" w:leader="underscore" w:pos="851"/>
          <w:tab w:val="left" w:leader="underscore" w:pos="1985"/>
          <w:tab w:val="left" w:leader="underscore" w:pos="9639"/>
        </w:tabs>
        <w:spacing w:line="312" w:lineRule="auto"/>
        <w:ind w:left="-540" w:right="-288"/>
        <w:jc w:val="both"/>
        <w:rPr>
          <w:rFonts w:ascii="Georgia" w:hAnsi="Georgia"/>
          <w:b/>
          <w:sz w:val="20"/>
          <w:szCs w:val="20"/>
        </w:rPr>
      </w:pPr>
      <w:proofErr w:type="spellStart"/>
      <w:r w:rsidRPr="001B16CA">
        <w:rPr>
          <w:rFonts w:ascii="Georgia" w:hAnsi="Georgia"/>
          <w:sz w:val="20"/>
          <w:szCs w:val="20"/>
        </w:rPr>
        <w:t>nat</w:t>
      </w:r>
      <w:proofErr w:type="spellEnd"/>
      <w:r w:rsidRPr="001B16CA">
        <w:rPr>
          <w:rFonts w:ascii="Georgia" w:hAnsi="Georgia"/>
          <w:sz w:val="20"/>
          <w:szCs w:val="20"/>
        </w:rPr>
        <w:t xml:space="preserve">_ a __________________________ </w:t>
      </w:r>
      <w:proofErr w:type="spellStart"/>
      <w:r w:rsidRPr="001B16CA">
        <w:rPr>
          <w:rFonts w:ascii="Georgia" w:hAnsi="Georgia"/>
          <w:sz w:val="20"/>
          <w:szCs w:val="20"/>
        </w:rPr>
        <w:t>Prov</w:t>
      </w:r>
      <w:proofErr w:type="spellEnd"/>
      <w:r w:rsidRPr="001B16CA">
        <w:rPr>
          <w:rFonts w:ascii="Georgia" w:hAnsi="Georgia"/>
          <w:sz w:val="20"/>
          <w:szCs w:val="20"/>
        </w:rPr>
        <w:t>. _____ residente a ________________________________ via/piazza ___________________________n. _____ codice fiscale ___________________________________</w:t>
      </w:r>
    </w:p>
    <w:p w:rsidR="000749A7" w:rsidRPr="001B16CA" w:rsidRDefault="00035628" w:rsidP="001B16CA">
      <w:pPr>
        <w:tabs>
          <w:tab w:val="left" w:leader="underscore" w:pos="9639"/>
        </w:tabs>
        <w:spacing w:line="312" w:lineRule="auto"/>
        <w:ind w:left="-540" w:right="-288"/>
        <w:jc w:val="both"/>
        <w:rPr>
          <w:rFonts w:ascii="Georgia" w:hAnsi="Georgia"/>
          <w:sz w:val="20"/>
          <w:szCs w:val="20"/>
        </w:rPr>
      </w:pPr>
      <w:r w:rsidRPr="001B16CA">
        <w:rPr>
          <w:rFonts w:ascii="Georgia" w:hAnsi="Georgia"/>
          <w:b/>
          <w:sz w:val="20"/>
          <w:szCs w:val="20"/>
        </w:rPr>
        <w:t>in qualità di</w:t>
      </w:r>
      <w:r w:rsidRPr="001B16CA">
        <w:rPr>
          <w:rFonts w:ascii="Georgia" w:hAnsi="Georgia"/>
          <w:sz w:val="20"/>
          <w:szCs w:val="20"/>
        </w:rPr>
        <w:t xml:space="preserve"> ______________________________________________della società </w:t>
      </w:r>
      <w:r w:rsidRPr="001B16CA">
        <w:rPr>
          <w:rFonts w:ascii="Georgia" w:hAnsi="Georgia"/>
          <w:sz w:val="20"/>
          <w:szCs w:val="20"/>
        </w:rPr>
        <w:tab/>
        <w:t>_____</w:t>
      </w:r>
    </w:p>
    <w:p w:rsidR="000749A7" w:rsidRPr="001B16CA" w:rsidRDefault="00035628" w:rsidP="001B16CA">
      <w:pPr>
        <w:tabs>
          <w:tab w:val="left" w:leader="underscore" w:pos="9639"/>
        </w:tabs>
        <w:spacing w:line="312" w:lineRule="auto"/>
        <w:ind w:left="-540" w:right="-288"/>
        <w:jc w:val="both"/>
        <w:rPr>
          <w:rFonts w:ascii="Georgia" w:hAnsi="Georgia"/>
          <w:b/>
          <w:sz w:val="20"/>
          <w:szCs w:val="20"/>
        </w:rPr>
      </w:pPr>
      <w:r w:rsidRPr="001B16CA">
        <w:rPr>
          <w:rFonts w:ascii="Georgia" w:hAnsi="Georgia"/>
          <w:sz w:val="20"/>
          <w:szCs w:val="20"/>
        </w:rPr>
        <w:t>consapevole delle sanzioni penali in caso di dichiarazioni false e della conseguente decadenza dai benefici eventualmente conseguiti (ai sensi degli artt. 75 e 76 D.P.R. 445/2000) sotto la propria responsabilità</w:t>
      </w:r>
    </w:p>
    <w:p w:rsidR="000749A7" w:rsidRPr="001B16CA" w:rsidRDefault="000749A7" w:rsidP="001B16CA">
      <w:pPr>
        <w:tabs>
          <w:tab w:val="left" w:leader="underscore" w:pos="9639"/>
        </w:tabs>
        <w:spacing w:line="312" w:lineRule="auto"/>
        <w:ind w:left="-540" w:right="-288"/>
        <w:jc w:val="both"/>
        <w:rPr>
          <w:rFonts w:ascii="Georgia" w:hAnsi="Georgia"/>
          <w:b/>
          <w:sz w:val="20"/>
          <w:szCs w:val="20"/>
        </w:rPr>
      </w:pPr>
    </w:p>
    <w:p w:rsidR="000749A7" w:rsidRPr="001B16CA" w:rsidRDefault="00035628" w:rsidP="001B16CA">
      <w:pPr>
        <w:tabs>
          <w:tab w:val="left" w:leader="underscore" w:pos="9639"/>
        </w:tabs>
        <w:spacing w:line="312" w:lineRule="auto"/>
        <w:ind w:left="-540" w:right="-288"/>
        <w:jc w:val="center"/>
        <w:rPr>
          <w:rFonts w:ascii="Georgia" w:hAnsi="Georgia"/>
          <w:b/>
          <w:sz w:val="20"/>
          <w:szCs w:val="20"/>
        </w:rPr>
      </w:pPr>
      <w:r w:rsidRPr="001B16CA">
        <w:rPr>
          <w:rFonts w:ascii="Georgia" w:hAnsi="Georgia"/>
          <w:b/>
          <w:sz w:val="20"/>
          <w:szCs w:val="20"/>
        </w:rPr>
        <w:t>DICHIARA</w:t>
      </w:r>
    </w:p>
    <w:p w:rsidR="000749A7" w:rsidRPr="001B16CA" w:rsidRDefault="000749A7" w:rsidP="001B16CA">
      <w:pPr>
        <w:tabs>
          <w:tab w:val="left" w:leader="underscore" w:pos="9639"/>
        </w:tabs>
        <w:spacing w:line="312" w:lineRule="auto"/>
        <w:ind w:left="-540" w:right="-288"/>
        <w:jc w:val="both"/>
        <w:rPr>
          <w:rFonts w:ascii="Georgia" w:hAnsi="Georgia"/>
          <w:b/>
          <w:sz w:val="20"/>
          <w:szCs w:val="20"/>
        </w:rPr>
      </w:pPr>
    </w:p>
    <w:p w:rsidR="000749A7" w:rsidRPr="001B16CA" w:rsidRDefault="00035628" w:rsidP="001B16CA">
      <w:pPr>
        <w:tabs>
          <w:tab w:val="left" w:leader="underscore" w:pos="9639"/>
        </w:tabs>
        <w:spacing w:line="312" w:lineRule="auto"/>
        <w:ind w:left="-540" w:right="-288"/>
        <w:jc w:val="both"/>
        <w:rPr>
          <w:rFonts w:ascii="Georgia" w:hAnsi="Georgia"/>
          <w:sz w:val="20"/>
          <w:szCs w:val="20"/>
        </w:rPr>
      </w:pPr>
      <w:r w:rsidRPr="001B16CA">
        <w:rPr>
          <w:rFonts w:ascii="Georgia" w:hAnsi="Georgia"/>
          <w:sz w:val="20"/>
          <w:szCs w:val="20"/>
        </w:rPr>
        <w:t xml:space="preserve">ai sensi dell’art.85 </w:t>
      </w:r>
      <w:proofErr w:type="gramStart"/>
      <w:r w:rsidRPr="001B16CA">
        <w:rPr>
          <w:rFonts w:ascii="Georgia" w:hAnsi="Georgia"/>
          <w:sz w:val="20"/>
          <w:szCs w:val="20"/>
        </w:rPr>
        <w:t>D.Lgs</w:t>
      </w:r>
      <w:proofErr w:type="gramEnd"/>
      <w:r w:rsidRPr="001B16CA">
        <w:rPr>
          <w:rFonts w:ascii="Georgia" w:hAnsi="Georgia"/>
          <w:sz w:val="20"/>
          <w:szCs w:val="20"/>
        </w:rPr>
        <w:t xml:space="preserve"> 159/2011 e </w:t>
      </w:r>
      <w:proofErr w:type="spellStart"/>
      <w:r w:rsidRPr="001B16CA">
        <w:rPr>
          <w:rFonts w:ascii="Georgia" w:hAnsi="Georgia"/>
          <w:sz w:val="20"/>
          <w:szCs w:val="20"/>
        </w:rPr>
        <w:t>s.m.c.</w:t>
      </w:r>
      <w:proofErr w:type="spellEnd"/>
      <w:r w:rsidRPr="001B16CA">
        <w:rPr>
          <w:rFonts w:ascii="Georgia" w:hAnsi="Georgia"/>
          <w:sz w:val="20"/>
          <w:szCs w:val="20"/>
        </w:rPr>
        <w:t xml:space="preserve"> (D.Lgs.218/12) di avere i seguenti familiari conviventi di maggiore età **:</w:t>
      </w:r>
    </w:p>
    <w:p w:rsidR="000749A7" w:rsidRPr="001B16CA" w:rsidRDefault="000749A7" w:rsidP="001B16CA">
      <w:pPr>
        <w:tabs>
          <w:tab w:val="left" w:leader="underscore" w:pos="9639"/>
        </w:tabs>
        <w:spacing w:line="312" w:lineRule="auto"/>
        <w:rPr>
          <w:rFonts w:ascii="Georgia" w:hAnsi="Georgia"/>
          <w:sz w:val="20"/>
          <w:szCs w:val="20"/>
        </w:rPr>
      </w:pPr>
    </w:p>
    <w:tbl>
      <w:tblPr>
        <w:tblW w:w="0" w:type="auto"/>
        <w:tblInd w:w="-622" w:type="dxa"/>
        <w:tblLayout w:type="fixed"/>
        <w:tblLook w:val="0000" w:firstRow="0" w:lastRow="0" w:firstColumn="0" w:lastColumn="0" w:noHBand="0" w:noVBand="0"/>
      </w:tblPr>
      <w:tblGrid>
        <w:gridCol w:w="2520"/>
        <w:gridCol w:w="1800"/>
        <w:gridCol w:w="1260"/>
        <w:gridCol w:w="1800"/>
        <w:gridCol w:w="2160"/>
        <w:gridCol w:w="1820"/>
      </w:tblGrid>
      <w:tr w:rsidR="000749A7" w:rsidRPr="001B16CA">
        <w:tc>
          <w:tcPr>
            <w:tcW w:w="2520"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tabs>
                <w:tab w:val="left" w:leader="underscore" w:pos="9639"/>
              </w:tabs>
              <w:spacing w:line="312" w:lineRule="auto"/>
              <w:ind w:left="72"/>
              <w:jc w:val="center"/>
              <w:rPr>
                <w:rFonts w:ascii="Georgia" w:hAnsi="Georgia"/>
                <w:b/>
                <w:sz w:val="20"/>
                <w:szCs w:val="20"/>
              </w:rPr>
            </w:pPr>
            <w:r w:rsidRPr="001B16CA">
              <w:rPr>
                <w:rFonts w:ascii="Georgia" w:hAnsi="Georgia"/>
                <w:b/>
                <w:sz w:val="20"/>
                <w:szCs w:val="20"/>
              </w:rPr>
              <w:t>Nome e Cognome</w:t>
            </w: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tabs>
                <w:tab w:val="left" w:leader="underscore" w:pos="9639"/>
              </w:tabs>
              <w:spacing w:line="312" w:lineRule="auto"/>
              <w:jc w:val="center"/>
              <w:rPr>
                <w:rFonts w:ascii="Georgia" w:hAnsi="Georgia"/>
                <w:b/>
                <w:sz w:val="20"/>
                <w:szCs w:val="20"/>
              </w:rPr>
            </w:pPr>
            <w:r w:rsidRPr="001B16CA">
              <w:rPr>
                <w:rFonts w:ascii="Georgia" w:hAnsi="Georgia"/>
                <w:b/>
                <w:sz w:val="20"/>
                <w:szCs w:val="20"/>
              </w:rPr>
              <w:t>Luogo di nascita</w:t>
            </w:r>
          </w:p>
        </w:tc>
        <w:tc>
          <w:tcPr>
            <w:tcW w:w="1260"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tabs>
                <w:tab w:val="left" w:leader="underscore" w:pos="9639"/>
              </w:tabs>
              <w:spacing w:line="312" w:lineRule="auto"/>
              <w:jc w:val="center"/>
              <w:rPr>
                <w:rFonts w:ascii="Georgia" w:hAnsi="Georgia"/>
                <w:b/>
                <w:sz w:val="20"/>
                <w:szCs w:val="20"/>
              </w:rPr>
            </w:pPr>
            <w:r w:rsidRPr="001B16CA">
              <w:rPr>
                <w:rFonts w:ascii="Georgia" w:hAnsi="Georgia"/>
                <w:b/>
                <w:sz w:val="20"/>
                <w:szCs w:val="20"/>
              </w:rPr>
              <w:t>Data di nascita</w:t>
            </w: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tabs>
                <w:tab w:val="left" w:leader="underscore" w:pos="9639"/>
              </w:tabs>
              <w:spacing w:line="312" w:lineRule="auto"/>
              <w:jc w:val="center"/>
              <w:rPr>
                <w:rFonts w:ascii="Georgia" w:hAnsi="Georgia"/>
                <w:b/>
                <w:sz w:val="20"/>
                <w:szCs w:val="20"/>
              </w:rPr>
            </w:pPr>
            <w:r w:rsidRPr="001B16CA">
              <w:rPr>
                <w:rFonts w:ascii="Georgia" w:hAnsi="Georgia"/>
                <w:b/>
                <w:sz w:val="20"/>
                <w:szCs w:val="20"/>
              </w:rPr>
              <w:t>Comune di residenza</w:t>
            </w:r>
          </w:p>
        </w:tc>
        <w:tc>
          <w:tcPr>
            <w:tcW w:w="2160"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tabs>
                <w:tab w:val="left" w:leader="underscore" w:pos="9639"/>
              </w:tabs>
              <w:spacing w:line="312" w:lineRule="auto"/>
              <w:jc w:val="center"/>
              <w:rPr>
                <w:rFonts w:ascii="Georgia" w:hAnsi="Georgia"/>
                <w:b/>
                <w:sz w:val="20"/>
                <w:szCs w:val="20"/>
              </w:rPr>
            </w:pPr>
            <w:r w:rsidRPr="001B16CA">
              <w:rPr>
                <w:rFonts w:ascii="Georgia" w:hAnsi="Georgia"/>
                <w:b/>
                <w:sz w:val="20"/>
                <w:szCs w:val="20"/>
              </w:rPr>
              <w:t>C.F./</w:t>
            </w:r>
            <w:proofErr w:type="spellStart"/>
            <w:r w:rsidRPr="001B16CA">
              <w:rPr>
                <w:rFonts w:ascii="Georgia" w:hAnsi="Georgia"/>
                <w:b/>
                <w:sz w:val="20"/>
                <w:szCs w:val="20"/>
              </w:rPr>
              <w:t>P.Iva</w:t>
            </w:r>
            <w:proofErr w:type="spellEnd"/>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tabs>
                <w:tab w:val="left" w:leader="underscore" w:pos="9639"/>
              </w:tabs>
              <w:spacing w:line="312" w:lineRule="auto"/>
              <w:jc w:val="center"/>
              <w:rPr>
                <w:rFonts w:ascii="Georgia" w:hAnsi="Georgia"/>
                <w:b/>
                <w:sz w:val="20"/>
                <w:szCs w:val="20"/>
              </w:rPr>
            </w:pPr>
            <w:r w:rsidRPr="001B16CA">
              <w:rPr>
                <w:rFonts w:ascii="Georgia" w:hAnsi="Georgia"/>
                <w:b/>
                <w:sz w:val="20"/>
                <w:szCs w:val="20"/>
              </w:rPr>
              <w:t>Carica rivestita/</w:t>
            </w:r>
          </w:p>
          <w:p w:rsidR="000749A7" w:rsidRPr="001B16CA" w:rsidRDefault="00035628" w:rsidP="001B16CA">
            <w:pPr>
              <w:tabs>
                <w:tab w:val="left" w:leader="underscore" w:pos="9639"/>
              </w:tabs>
              <w:spacing w:line="312" w:lineRule="auto"/>
              <w:jc w:val="center"/>
              <w:rPr>
                <w:rFonts w:ascii="Georgia" w:hAnsi="Georgia"/>
                <w:sz w:val="20"/>
                <w:szCs w:val="20"/>
              </w:rPr>
            </w:pPr>
            <w:r w:rsidRPr="001B16CA">
              <w:rPr>
                <w:rFonts w:ascii="Georgia" w:hAnsi="Georgia"/>
                <w:b/>
                <w:sz w:val="20"/>
                <w:szCs w:val="20"/>
              </w:rPr>
              <w:t>parentela</w:t>
            </w:r>
          </w:p>
        </w:tc>
      </w:tr>
      <w:tr w:rsidR="000749A7" w:rsidRPr="001B16CA">
        <w:tc>
          <w:tcPr>
            <w:tcW w:w="252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ind w:left="72"/>
              <w:rPr>
                <w:rFonts w:ascii="Georgia" w:hAnsi="Georgia"/>
                <w:b/>
                <w:sz w:val="20"/>
                <w:szCs w:val="20"/>
              </w:rPr>
            </w:pPr>
          </w:p>
          <w:p w:rsidR="000749A7" w:rsidRPr="001B16CA" w:rsidRDefault="000749A7" w:rsidP="001B16CA">
            <w:pPr>
              <w:tabs>
                <w:tab w:val="left" w:leader="underscore" w:pos="9639"/>
              </w:tabs>
              <w:spacing w:line="312" w:lineRule="auto"/>
              <w:ind w:left="72"/>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2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21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r>
      <w:tr w:rsidR="000749A7" w:rsidRPr="001B16CA">
        <w:tc>
          <w:tcPr>
            <w:tcW w:w="252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ind w:left="72"/>
              <w:rPr>
                <w:rFonts w:ascii="Georgia" w:hAnsi="Georgia"/>
                <w:sz w:val="20"/>
                <w:szCs w:val="20"/>
              </w:rPr>
            </w:pPr>
          </w:p>
          <w:p w:rsidR="000749A7" w:rsidRPr="001B16CA" w:rsidRDefault="000749A7" w:rsidP="001B16CA">
            <w:pPr>
              <w:tabs>
                <w:tab w:val="left" w:leader="underscore" w:pos="9639"/>
              </w:tabs>
              <w:spacing w:line="312" w:lineRule="auto"/>
              <w:ind w:left="72"/>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2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21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r>
      <w:tr w:rsidR="000749A7" w:rsidRPr="001B16CA">
        <w:tc>
          <w:tcPr>
            <w:tcW w:w="252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ind w:left="72"/>
              <w:rPr>
                <w:rFonts w:ascii="Georgia" w:hAnsi="Georgia"/>
                <w:sz w:val="20"/>
                <w:szCs w:val="20"/>
              </w:rPr>
            </w:pPr>
          </w:p>
          <w:p w:rsidR="000749A7" w:rsidRPr="001B16CA" w:rsidRDefault="000749A7" w:rsidP="001B16CA">
            <w:pPr>
              <w:tabs>
                <w:tab w:val="left" w:leader="underscore" w:pos="9639"/>
              </w:tabs>
              <w:spacing w:line="312" w:lineRule="auto"/>
              <w:ind w:left="72"/>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2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21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r>
      <w:tr w:rsidR="000749A7" w:rsidRPr="001B16CA">
        <w:tc>
          <w:tcPr>
            <w:tcW w:w="252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ind w:left="72"/>
              <w:rPr>
                <w:rFonts w:ascii="Georgia" w:hAnsi="Georgia"/>
                <w:sz w:val="20"/>
                <w:szCs w:val="20"/>
              </w:rPr>
            </w:pPr>
          </w:p>
          <w:p w:rsidR="000749A7" w:rsidRPr="001B16CA" w:rsidRDefault="000749A7" w:rsidP="001B16CA">
            <w:pPr>
              <w:tabs>
                <w:tab w:val="left" w:leader="underscore" w:pos="9639"/>
              </w:tabs>
              <w:spacing w:line="312" w:lineRule="auto"/>
              <w:ind w:left="72"/>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2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21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r>
      <w:tr w:rsidR="000749A7" w:rsidRPr="001B16CA">
        <w:tc>
          <w:tcPr>
            <w:tcW w:w="252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ind w:left="72"/>
              <w:rPr>
                <w:rFonts w:ascii="Georgia" w:hAnsi="Georgia"/>
                <w:sz w:val="20"/>
                <w:szCs w:val="20"/>
              </w:rPr>
            </w:pPr>
          </w:p>
          <w:p w:rsidR="000749A7" w:rsidRPr="001B16CA" w:rsidRDefault="000749A7" w:rsidP="001B16CA">
            <w:pPr>
              <w:tabs>
                <w:tab w:val="left" w:leader="underscore" w:pos="9639"/>
              </w:tabs>
              <w:spacing w:line="312" w:lineRule="auto"/>
              <w:ind w:left="72"/>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2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21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r>
      <w:tr w:rsidR="000749A7" w:rsidRPr="001B16CA">
        <w:tc>
          <w:tcPr>
            <w:tcW w:w="252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ind w:left="72"/>
              <w:rPr>
                <w:rFonts w:ascii="Georgia" w:hAnsi="Georgia"/>
                <w:sz w:val="20"/>
                <w:szCs w:val="20"/>
              </w:rPr>
            </w:pPr>
          </w:p>
          <w:p w:rsidR="000749A7" w:rsidRPr="001B16CA" w:rsidRDefault="000749A7" w:rsidP="001B16CA">
            <w:pPr>
              <w:tabs>
                <w:tab w:val="left" w:leader="underscore" w:pos="9639"/>
              </w:tabs>
              <w:spacing w:line="312" w:lineRule="auto"/>
              <w:ind w:left="72"/>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2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21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r>
      <w:tr w:rsidR="000749A7" w:rsidRPr="001B16CA">
        <w:tc>
          <w:tcPr>
            <w:tcW w:w="252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ind w:left="72"/>
              <w:rPr>
                <w:rFonts w:ascii="Georgia" w:hAnsi="Georgia"/>
                <w:sz w:val="20"/>
                <w:szCs w:val="20"/>
              </w:rPr>
            </w:pPr>
          </w:p>
          <w:p w:rsidR="000749A7" w:rsidRPr="001B16CA" w:rsidRDefault="000749A7" w:rsidP="001B16CA">
            <w:pPr>
              <w:tabs>
                <w:tab w:val="left" w:leader="underscore" w:pos="9639"/>
              </w:tabs>
              <w:spacing w:line="312" w:lineRule="auto"/>
              <w:ind w:left="72"/>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2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21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r>
      <w:tr w:rsidR="000749A7" w:rsidRPr="001B16CA">
        <w:tc>
          <w:tcPr>
            <w:tcW w:w="252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ind w:left="72"/>
              <w:rPr>
                <w:rFonts w:ascii="Georgia" w:hAnsi="Georgia"/>
                <w:sz w:val="20"/>
                <w:szCs w:val="20"/>
              </w:rPr>
            </w:pPr>
          </w:p>
          <w:p w:rsidR="000749A7" w:rsidRPr="001B16CA" w:rsidRDefault="000749A7" w:rsidP="001B16CA">
            <w:pPr>
              <w:tabs>
                <w:tab w:val="left" w:leader="underscore" w:pos="9639"/>
              </w:tabs>
              <w:spacing w:line="312" w:lineRule="auto"/>
              <w:ind w:left="72"/>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2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0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2160" w:type="dxa"/>
            <w:tcBorders>
              <w:top w:val="single" w:sz="4" w:space="0" w:color="000000"/>
              <w:left w:val="single" w:sz="4" w:space="0" w:color="000000"/>
              <w:bottom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749A7" w:rsidP="001B16CA">
            <w:pPr>
              <w:tabs>
                <w:tab w:val="left" w:leader="underscore" w:pos="9639"/>
              </w:tabs>
              <w:snapToGrid w:val="0"/>
              <w:spacing w:line="312" w:lineRule="auto"/>
              <w:rPr>
                <w:rFonts w:ascii="Georgia" w:hAnsi="Georgia"/>
                <w:sz w:val="20"/>
                <w:szCs w:val="20"/>
              </w:rPr>
            </w:pPr>
          </w:p>
        </w:tc>
      </w:tr>
    </w:tbl>
    <w:p w:rsidR="000749A7" w:rsidRPr="001B16CA" w:rsidRDefault="000749A7" w:rsidP="001B16CA">
      <w:pPr>
        <w:tabs>
          <w:tab w:val="left" w:leader="underscore" w:pos="9900"/>
        </w:tabs>
        <w:spacing w:line="312" w:lineRule="auto"/>
        <w:ind w:left="-540"/>
        <w:jc w:val="both"/>
        <w:rPr>
          <w:rFonts w:ascii="Georgia" w:hAnsi="Georgia"/>
          <w:sz w:val="20"/>
          <w:szCs w:val="20"/>
        </w:rPr>
      </w:pPr>
    </w:p>
    <w:p w:rsidR="000749A7" w:rsidRPr="001B16CA" w:rsidRDefault="00035628" w:rsidP="001B16CA">
      <w:pPr>
        <w:tabs>
          <w:tab w:val="left" w:leader="underscore" w:pos="9900"/>
        </w:tabs>
        <w:spacing w:line="312" w:lineRule="auto"/>
        <w:ind w:left="-540"/>
        <w:jc w:val="both"/>
        <w:rPr>
          <w:rFonts w:ascii="Georgia" w:hAnsi="Georgia"/>
          <w:sz w:val="20"/>
          <w:szCs w:val="20"/>
        </w:rPr>
      </w:pPr>
      <w:r w:rsidRPr="001B16CA">
        <w:rPr>
          <w:rFonts w:ascii="Georgia" w:hAnsi="Georgia"/>
          <w:sz w:val="20"/>
          <w:szCs w:val="20"/>
        </w:rPr>
        <w:t xml:space="preserve">Il/la sottoscritto/a dichiara inoltre di essere informato/a, ai sensi del </w:t>
      </w:r>
      <w:proofErr w:type="gramStart"/>
      <w:r w:rsidRPr="001B16CA">
        <w:rPr>
          <w:rFonts w:ascii="Georgia" w:hAnsi="Georgia"/>
          <w:sz w:val="20"/>
          <w:szCs w:val="20"/>
        </w:rPr>
        <w:t>D.Lgs</w:t>
      </w:r>
      <w:proofErr w:type="gramEnd"/>
      <w:r w:rsidRPr="001B16CA">
        <w:rPr>
          <w:rFonts w:ascii="Georgia" w:hAnsi="Georgia"/>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0749A7" w:rsidRPr="001B16CA" w:rsidRDefault="000749A7" w:rsidP="001B16CA">
      <w:pPr>
        <w:tabs>
          <w:tab w:val="left" w:leader="underscore" w:pos="9639"/>
        </w:tabs>
        <w:spacing w:line="312" w:lineRule="auto"/>
        <w:rPr>
          <w:rFonts w:ascii="Georgia" w:hAnsi="Georgia"/>
          <w:sz w:val="20"/>
          <w:szCs w:val="20"/>
        </w:rPr>
      </w:pPr>
    </w:p>
    <w:p w:rsidR="000749A7" w:rsidRPr="001B16CA" w:rsidRDefault="000749A7" w:rsidP="001B16CA">
      <w:pPr>
        <w:tabs>
          <w:tab w:val="left" w:leader="underscore" w:pos="9639"/>
        </w:tabs>
        <w:spacing w:line="312" w:lineRule="auto"/>
        <w:rPr>
          <w:rFonts w:ascii="Georgia" w:hAnsi="Georgia"/>
          <w:sz w:val="20"/>
          <w:szCs w:val="20"/>
        </w:rPr>
      </w:pPr>
    </w:p>
    <w:p w:rsidR="000749A7" w:rsidRPr="001B16CA" w:rsidRDefault="00035628" w:rsidP="001B16CA">
      <w:pPr>
        <w:tabs>
          <w:tab w:val="left" w:leader="underscore" w:pos="2835"/>
          <w:tab w:val="left" w:leader="underscore" w:pos="9639"/>
        </w:tabs>
        <w:spacing w:line="312" w:lineRule="auto"/>
        <w:rPr>
          <w:rFonts w:ascii="Georgia" w:hAnsi="Georgia"/>
          <w:sz w:val="20"/>
          <w:szCs w:val="20"/>
        </w:rPr>
      </w:pPr>
      <w:r w:rsidRPr="001B16CA">
        <w:rPr>
          <w:rFonts w:ascii="Georgia" w:hAnsi="Georgia"/>
          <w:sz w:val="20"/>
          <w:szCs w:val="20"/>
        </w:rPr>
        <w:tab/>
        <w:t xml:space="preserve">                        </w:t>
      </w:r>
      <w:r w:rsidRPr="001B16CA">
        <w:rPr>
          <w:rFonts w:ascii="Georgia" w:hAnsi="Georgia"/>
          <w:sz w:val="20"/>
          <w:szCs w:val="20"/>
        </w:rPr>
        <w:tab/>
      </w:r>
    </w:p>
    <w:p w:rsidR="000749A7" w:rsidRPr="001B16CA" w:rsidRDefault="00035628" w:rsidP="001B16CA">
      <w:pPr>
        <w:tabs>
          <w:tab w:val="left" w:leader="underscore" w:pos="2835"/>
          <w:tab w:val="left" w:leader="underscore" w:pos="9639"/>
        </w:tabs>
        <w:spacing w:line="312" w:lineRule="auto"/>
        <w:rPr>
          <w:rFonts w:ascii="Georgia" w:hAnsi="Georgia"/>
          <w:sz w:val="20"/>
          <w:szCs w:val="20"/>
        </w:rPr>
      </w:pPr>
      <w:r w:rsidRPr="001B16CA">
        <w:rPr>
          <w:rFonts w:ascii="Georgia" w:hAnsi="Georgia"/>
          <w:sz w:val="20"/>
          <w:szCs w:val="20"/>
        </w:rPr>
        <w:t xml:space="preserve">                 data                                                           firma leggibile del dichiarante (*)</w:t>
      </w:r>
    </w:p>
    <w:p w:rsidR="000749A7" w:rsidRPr="001B16CA" w:rsidRDefault="000749A7" w:rsidP="001B16CA">
      <w:pPr>
        <w:tabs>
          <w:tab w:val="left" w:leader="underscore" w:pos="2835"/>
          <w:tab w:val="left" w:leader="underscore" w:pos="9639"/>
        </w:tabs>
        <w:spacing w:line="312" w:lineRule="auto"/>
        <w:rPr>
          <w:rFonts w:ascii="Georgia" w:hAnsi="Georgia"/>
          <w:sz w:val="20"/>
          <w:szCs w:val="20"/>
        </w:rPr>
      </w:pPr>
    </w:p>
    <w:p w:rsidR="000749A7" w:rsidRPr="001B16CA" w:rsidRDefault="00035628" w:rsidP="001B16CA">
      <w:pPr>
        <w:tabs>
          <w:tab w:val="left" w:leader="underscore" w:pos="2835"/>
          <w:tab w:val="left" w:leader="underscore" w:pos="9639"/>
        </w:tabs>
        <w:spacing w:line="312" w:lineRule="auto"/>
        <w:ind w:left="-540" w:right="-288"/>
        <w:jc w:val="both"/>
        <w:rPr>
          <w:rFonts w:ascii="Georgia" w:hAnsi="Georgia"/>
          <w:sz w:val="20"/>
          <w:szCs w:val="20"/>
        </w:rPr>
      </w:pPr>
      <w:r w:rsidRPr="001B16CA">
        <w:rPr>
          <w:rFonts w:ascii="Georgia" w:hAnsi="Georgia"/>
          <w:b/>
          <w:sz w:val="20"/>
          <w:szCs w:val="20"/>
        </w:rPr>
        <w:lastRenderedPageBreak/>
        <w:t>N.B</w:t>
      </w:r>
      <w:r w:rsidRPr="001B16CA">
        <w:rPr>
          <w:rFonts w:ascii="Georgia" w:hAnsi="Georgia"/>
          <w:sz w:val="20"/>
          <w:szCs w:val="20"/>
        </w:rPr>
        <w:t xml:space="preserve">.: </w:t>
      </w:r>
      <w:r w:rsidRPr="001B16CA">
        <w:rPr>
          <w:rFonts w:ascii="Georgia" w:hAnsi="Georgia"/>
          <w:b/>
          <w:sz w:val="20"/>
          <w:szCs w:val="20"/>
        </w:rPr>
        <w:t xml:space="preserve">la presente dichiarazione deve essere compilata, esclusivamente in formato Word o </w:t>
      </w:r>
      <w:proofErr w:type="gramStart"/>
      <w:r w:rsidRPr="001B16CA">
        <w:rPr>
          <w:rFonts w:ascii="Georgia" w:hAnsi="Georgia"/>
          <w:b/>
          <w:sz w:val="20"/>
          <w:szCs w:val="20"/>
        </w:rPr>
        <w:t>stampatello,  da</w:t>
      </w:r>
      <w:proofErr w:type="gramEnd"/>
      <w:r w:rsidRPr="001B16CA">
        <w:rPr>
          <w:rFonts w:ascii="Georgia" w:hAnsi="Georgia"/>
          <w:b/>
          <w:sz w:val="20"/>
          <w:szCs w:val="20"/>
        </w:rPr>
        <w:t xml:space="preserve"> ciascuno dei soggetti individuati dall’ Art. 85 del D.Lgs N. 159/2011 e </w:t>
      </w:r>
      <w:proofErr w:type="spellStart"/>
      <w:r w:rsidRPr="001B16CA">
        <w:rPr>
          <w:rFonts w:ascii="Georgia" w:hAnsi="Georgia"/>
          <w:b/>
          <w:sz w:val="20"/>
          <w:szCs w:val="20"/>
        </w:rPr>
        <w:t>s.m.i.</w:t>
      </w:r>
      <w:proofErr w:type="spellEnd"/>
      <w:r w:rsidRPr="001B16CA">
        <w:rPr>
          <w:rFonts w:ascii="Georgia" w:hAnsi="Georgia"/>
          <w:b/>
          <w:sz w:val="20"/>
          <w:szCs w:val="20"/>
        </w:rPr>
        <w:t xml:space="preserve"> (vedi tabella acclusa al presente modulo)</w:t>
      </w:r>
      <w:r w:rsidRPr="001B16CA">
        <w:rPr>
          <w:rFonts w:ascii="Georgia" w:hAnsi="Georgia"/>
          <w:sz w:val="20"/>
          <w:szCs w:val="20"/>
        </w:rPr>
        <w:t>; non necessita dell’autenticazione della firma e sostituisce a tutti gli effetti le normali certificazioni richieste o destinate ad una pubblica amministrazione nonché ai gestori di pubblici servizi e ai privati che vi consentono.</w:t>
      </w:r>
    </w:p>
    <w:p w:rsidR="000749A7" w:rsidRPr="001B16CA" w:rsidRDefault="00035628" w:rsidP="001B16CA">
      <w:pPr>
        <w:tabs>
          <w:tab w:val="left" w:leader="underscore" w:pos="2835"/>
          <w:tab w:val="left" w:leader="underscore" w:pos="9639"/>
        </w:tabs>
        <w:spacing w:line="312" w:lineRule="auto"/>
        <w:ind w:left="-540" w:right="-288"/>
        <w:jc w:val="both"/>
        <w:rPr>
          <w:rFonts w:ascii="Georgia" w:hAnsi="Georgia"/>
          <w:sz w:val="20"/>
          <w:szCs w:val="20"/>
        </w:rPr>
      </w:pPr>
      <w:r w:rsidRPr="001B16CA">
        <w:rPr>
          <w:rFonts w:ascii="Georgia" w:hAnsi="Georgia"/>
          <w:sz w:val="20"/>
          <w:szCs w:val="20"/>
        </w:rPr>
        <w:t xml:space="preserve">L’Amministrazione si riserva di effettuare controlli, anche a campione, sulla veridicità delle dichiarazioni (art. 71, comma 1, D.P.R. 445/2000). In caso di dichiarazione falsa il cittadino </w:t>
      </w:r>
      <w:r w:rsidRPr="001B16CA">
        <w:rPr>
          <w:rFonts w:ascii="Georgia" w:hAnsi="Georgia"/>
          <w:b/>
          <w:sz w:val="20"/>
          <w:szCs w:val="20"/>
        </w:rPr>
        <w:t>sarà denunciato all’autorità giudiziaria.</w:t>
      </w:r>
    </w:p>
    <w:p w:rsidR="000749A7" w:rsidRPr="001B16CA" w:rsidRDefault="00035628" w:rsidP="001B16CA">
      <w:pPr>
        <w:spacing w:line="312" w:lineRule="auto"/>
        <w:ind w:left="-540" w:right="-288"/>
        <w:jc w:val="both"/>
        <w:rPr>
          <w:rFonts w:ascii="Georgia" w:hAnsi="Georgia"/>
          <w:sz w:val="20"/>
          <w:szCs w:val="20"/>
        </w:rPr>
      </w:pPr>
      <w:r w:rsidRPr="001B16CA">
        <w:rPr>
          <w:rFonts w:ascii="Georgia" w:hAnsi="Georgia"/>
          <w:sz w:val="20"/>
          <w:szCs w:val="20"/>
        </w:rPr>
        <w:t xml:space="preserve">(*) La dichiarazione sostitutiva va redatta da tutti i soggetti di cui all’art. 85 del </w:t>
      </w:r>
      <w:proofErr w:type="gramStart"/>
      <w:r w:rsidRPr="001B16CA">
        <w:rPr>
          <w:rFonts w:ascii="Georgia" w:hAnsi="Georgia"/>
          <w:sz w:val="20"/>
          <w:szCs w:val="20"/>
        </w:rPr>
        <w:t>D.Lgs</w:t>
      </w:r>
      <w:proofErr w:type="gramEnd"/>
      <w:r w:rsidRPr="001B16CA">
        <w:rPr>
          <w:rFonts w:ascii="Georgia" w:hAnsi="Georgia"/>
          <w:sz w:val="20"/>
          <w:szCs w:val="20"/>
        </w:rPr>
        <w:t xml:space="preserve"> 159/2011.  </w:t>
      </w:r>
    </w:p>
    <w:p w:rsidR="000749A7" w:rsidRPr="001B16CA" w:rsidRDefault="00035628" w:rsidP="001B16CA">
      <w:pPr>
        <w:spacing w:line="312" w:lineRule="auto"/>
        <w:ind w:left="-540" w:right="-288"/>
        <w:jc w:val="both"/>
        <w:rPr>
          <w:rFonts w:ascii="Georgia" w:hAnsi="Georgia"/>
          <w:b/>
          <w:sz w:val="20"/>
          <w:szCs w:val="20"/>
        </w:rPr>
      </w:pPr>
      <w:r w:rsidRPr="001B16CA">
        <w:rPr>
          <w:rFonts w:ascii="Georgia" w:hAnsi="Georgia"/>
          <w:sz w:val="20"/>
          <w:szCs w:val="20"/>
        </w:rPr>
        <w:t xml:space="preserve"> (**) Per “</w:t>
      </w:r>
      <w:r w:rsidRPr="001B16CA">
        <w:rPr>
          <w:rFonts w:ascii="Georgia" w:hAnsi="Georgia"/>
          <w:b/>
          <w:sz w:val="20"/>
          <w:szCs w:val="20"/>
        </w:rPr>
        <w:t>familiari conviventi</w:t>
      </w:r>
      <w:r w:rsidRPr="001B16CA">
        <w:rPr>
          <w:rFonts w:ascii="Georgia" w:hAnsi="Georgia"/>
          <w:sz w:val="20"/>
          <w:szCs w:val="20"/>
        </w:rPr>
        <w:t>” si intendono “</w:t>
      </w:r>
      <w:r w:rsidRPr="001B16CA">
        <w:rPr>
          <w:rFonts w:ascii="Georgia" w:hAnsi="Georgia"/>
          <w:b/>
          <w:sz w:val="20"/>
          <w:szCs w:val="20"/>
        </w:rPr>
        <w:t>chiunque conviva</w:t>
      </w:r>
      <w:r w:rsidRPr="001B16CA">
        <w:rPr>
          <w:rFonts w:ascii="Georgia" w:hAnsi="Georgia"/>
          <w:sz w:val="20"/>
          <w:szCs w:val="20"/>
        </w:rPr>
        <w:t xml:space="preserve">” con i soggetti di cui all’art. 85 del </w:t>
      </w:r>
      <w:proofErr w:type="gramStart"/>
      <w:r w:rsidRPr="001B16CA">
        <w:rPr>
          <w:rFonts w:ascii="Georgia" w:hAnsi="Georgia"/>
          <w:sz w:val="20"/>
          <w:szCs w:val="20"/>
        </w:rPr>
        <w:t>D.Lgs</w:t>
      </w:r>
      <w:proofErr w:type="gramEnd"/>
      <w:r w:rsidRPr="001B16CA">
        <w:rPr>
          <w:rFonts w:ascii="Georgia" w:hAnsi="Georgia"/>
          <w:sz w:val="20"/>
          <w:szCs w:val="20"/>
        </w:rPr>
        <w:t xml:space="preserve"> 159/2011, purché maggiorenni.</w:t>
      </w:r>
    </w:p>
    <w:tbl>
      <w:tblPr>
        <w:tblW w:w="0" w:type="auto"/>
        <w:tblInd w:w="-10" w:type="dxa"/>
        <w:tblLayout w:type="fixed"/>
        <w:tblLook w:val="0000" w:firstRow="0" w:lastRow="0" w:firstColumn="0" w:lastColumn="0" w:noHBand="0" w:noVBand="0"/>
      </w:tblPr>
      <w:tblGrid>
        <w:gridCol w:w="3794"/>
        <w:gridCol w:w="6540"/>
      </w:tblGrid>
      <w:tr w:rsidR="000749A7" w:rsidRPr="001B16CA">
        <w:tc>
          <w:tcPr>
            <w:tcW w:w="10334" w:type="dxa"/>
            <w:gridSpan w:val="2"/>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spacing w:line="312" w:lineRule="auto"/>
              <w:rPr>
                <w:rFonts w:ascii="Georgia" w:hAnsi="Georgia"/>
                <w:sz w:val="20"/>
                <w:szCs w:val="20"/>
              </w:rPr>
            </w:pPr>
            <w:r w:rsidRPr="001B16CA">
              <w:rPr>
                <w:rFonts w:ascii="Georgia" w:hAnsi="Georgia"/>
                <w:b/>
                <w:sz w:val="20"/>
                <w:szCs w:val="20"/>
              </w:rPr>
              <w:t xml:space="preserve">I nuovi controlli antimafia introdotti dal </w:t>
            </w:r>
            <w:proofErr w:type="gramStart"/>
            <w:r w:rsidRPr="001B16CA">
              <w:rPr>
                <w:rFonts w:ascii="Georgia" w:hAnsi="Georgia"/>
                <w:b/>
                <w:sz w:val="20"/>
                <w:szCs w:val="20"/>
              </w:rPr>
              <w:t>D.Lgs</w:t>
            </w:r>
            <w:proofErr w:type="gramEnd"/>
            <w:r w:rsidRPr="001B16CA">
              <w:rPr>
                <w:rFonts w:ascii="Georgia" w:hAnsi="Georgia"/>
                <w:b/>
                <w:sz w:val="20"/>
                <w:szCs w:val="20"/>
              </w:rPr>
              <w:t xml:space="preserve"> n. 159/2011 e successive modifiche e correzioni (D.Lgs. 218/2012)</w:t>
            </w:r>
          </w:p>
        </w:tc>
      </w:tr>
      <w:tr w:rsidR="000749A7" w:rsidRPr="001B16CA">
        <w:tc>
          <w:tcPr>
            <w:tcW w:w="10334" w:type="dxa"/>
            <w:gridSpan w:val="2"/>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spacing w:line="312" w:lineRule="auto"/>
              <w:jc w:val="center"/>
              <w:rPr>
                <w:rFonts w:ascii="Georgia" w:hAnsi="Georgia"/>
                <w:sz w:val="20"/>
                <w:szCs w:val="20"/>
              </w:rPr>
            </w:pPr>
            <w:r w:rsidRPr="001B16CA">
              <w:rPr>
                <w:rFonts w:ascii="Georgia" w:hAnsi="Georgia"/>
                <w:b/>
                <w:sz w:val="20"/>
                <w:szCs w:val="20"/>
              </w:rPr>
              <w:t>Art. 85 del D.Lgs 159/2011 *(vedi nota  a margine sugli ulteriori controlli)</w:t>
            </w:r>
          </w:p>
        </w:tc>
      </w:tr>
      <w:tr w:rsidR="000749A7" w:rsidRPr="001B16CA">
        <w:tc>
          <w:tcPr>
            <w:tcW w:w="3794"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spacing w:line="312" w:lineRule="auto"/>
              <w:rPr>
                <w:rFonts w:ascii="Georgia" w:hAnsi="Georgia"/>
                <w:sz w:val="20"/>
                <w:szCs w:val="20"/>
              </w:rPr>
            </w:pPr>
            <w:r w:rsidRPr="001B16CA">
              <w:rPr>
                <w:rFonts w:ascii="Georgia" w:hAnsi="Georgia"/>
                <w:b/>
                <w:sz w:val="20"/>
                <w:szCs w:val="20"/>
              </w:rPr>
              <w:t>Impresa individuale</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pStyle w:val="Paragrafoelenco"/>
              <w:numPr>
                <w:ilvl w:val="0"/>
                <w:numId w:val="11"/>
              </w:numPr>
              <w:spacing w:after="0" w:line="312" w:lineRule="auto"/>
              <w:rPr>
                <w:rFonts w:ascii="Georgia" w:hAnsi="Georgia"/>
                <w:b/>
                <w:sz w:val="20"/>
                <w:szCs w:val="20"/>
              </w:rPr>
            </w:pPr>
            <w:r w:rsidRPr="001B16CA">
              <w:rPr>
                <w:rFonts w:ascii="Georgia" w:hAnsi="Georgia"/>
                <w:sz w:val="20"/>
                <w:szCs w:val="20"/>
              </w:rPr>
              <w:t xml:space="preserve">Titolare dell’impresa </w:t>
            </w:r>
          </w:p>
          <w:p w:rsidR="000749A7" w:rsidRPr="001B16CA" w:rsidRDefault="00035628" w:rsidP="001B16CA">
            <w:pPr>
              <w:pStyle w:val="Paragrafoelenco"/>
              <w:numPr>
                <w:ilvl w:val="0"/>
                <w:numId w:val="11"/>
              </w:numPr>
              <w:spacing w:after="0" w:line="312" w:lineRule="auto"/>
              <w:rPr>
                <w:rFonts w:ascii="Georgia" w:hAnsi="Georgia"/>
                <w:b/>
                <w:sz w:val="20"/>
                <w:szCs w:val="20"/>
              </w:rPr>
            </w:pPr>
            <w:r w:rsidRPr="001B16CA">
              <w:rPr>
                <w:rFonts w:ascii="Georgia" w:hAnsi="Georgia"/>
                <w:b/>
                <w:sz w:val="20"/>
                <w:szCs w:val="20"/>
              </w:rPr>
              <w:t xml:space="preserve">direttore tecnico (se previsto)  </w:t>
            </w:r>
          </w:p>
          <w:p w:rsidR="000749A7" w:rsidRPr="001B16CA" w:rsidRDefault="00035628" w:rsidP="001B16CA">
            <w:pPr>
              <w:pStyle w:val="Paragrafoelenco"/>
              <w:numPr>
                <w:ilvl w:val="0"/>
                <w:numId w:val="11"/>
              </w:numPr>
              <w:spacing w:after="0" w:line="312" w:lineRule="auto"/>
              <w:rPr>
                <w:rFonts w:ascii="Georgia" w:hAnsi="Georgia"/>
                <w:sz w:val="20"/>
                <w:szCs w:val="20"/>
              </w:rPr>
            </w:pPr>
            <w:r w:rsidRPr="001B16CA">
              <w:rPr>
                <w:rFonts w:ascii="Georgia" w:hAnsi="Georgia"/>
                <w:b/>
                <w:sz w:val="20"/>
                <w:szCs w:val="20"/>
              </w:rPr>
              <w:t xml:space="preserve">familiari conviventi dei soggetti di cui ai punti 1 e 2 </w:t>
            </w:r>
          </w:p>
        </w:tc>
      </w:tr>
      <w:tr w:rsidR="000749A7" w:rsidRPr="001B16CA">
        <w:tc>
          <w:tcPr>
            <w:tcW w:w="3794"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spacing w:line="312" w:lineRule="auto"/>
              <w:rPr>
                <w:rFonts w:ascii="Georgia" w:hAnsi="Georgia"/>
                <w:b/>
                <w:sz w:val="20"/>
                <w:szCs w:val="20"/>
              </w:rPr>
            </w:pPr>
            <w:r w:rsidRPr="001B16CA">
              <w:rPr>
                <w:rFonts w:ascii="Georgia" w:hAnsi="Georgia"/>
                <w:b/>
                <w:sz w:val="20"/>
                <w:szCs w:val="20"/>
              </w:rPr>
              <w:t>Associazioni</w:t>
            </w:r>
          </w:p>
          <w:p w:rsidR="000749A7" w:rsidRPr="001B16CA" w:rsidRDefault="000749A7" w:rsidP="001B16CA">
            <w:pPr>
              <w:spacing w:line="312" w:lineRule="auto"/>
              <w:rPr>
                <w:rFonts w:ascii="Georgia" w:hAnsi="Georgia"/>
                <w:b/>
                <w:sz w:val="20"/>
                <w:szCs w:val="20"/>
              </w:rPr>
            </w:pP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numPr>
                <w:ilvl w:val="0"/>
                <w:numId w:val="6"/>
              </w:numPr>
              <w:spacing w:line="312" w:lineRule="auto"/>
              <w:ind w:left="742"/>
              <w:rPr>
                <w:rFonts w:ascii="Georgia" w:hAnsi="Georgia"/>
                <w:b/>
                <w:sz w:val="20"/>
                <w:szCs w:val="20"/>
              </w:rPr>
            </w:pPr>
            <w:r w:rsidRPr="001B16CA">
              <w:rPr>
                <w:rFonts w:ascii="Georgia" w:hAnsi="Georgia"/>
                <w:sz w:val="20"/>
                <w:szCs w:val="20"/>
              </w:rPr>
              <w:t>Legali rappresentanti</w:t>
            </w:r>
          </w:p>
          <w:p w:rsidR="000749A7" w:rsidRPr="001B16CA" w:rsidRDefault="00035628" w:rsidP="001B16CA">
            <w:pPr>
              <w:numPr>
                <w:ilvl w:val="0"/>
                <w:numId w:val="6"/>
              </w:numPr>
              <w:spacing w:line="312" w:lineRule="auto"/>
              <w:ind w:left="742"/>
              <w:rPr>
                <w:rFonts w:ascii="Georgia" w:hAnsi="Georgia"/>
                <w:b/>
                <w:sz w:val="20"/>
                <w:szCs w:val="20"/>
              </w:rPr>
            </w:pPr>
            <w:r w:rsidRPr="001B16CA">
              <w:rPr>
                <w:rFonts w:ascii="Georgia" w:hAnsi="Georgia"/>
                <w:b/>
                <w:sz w:val="20"/>
                <w:szCs w:val="20"/>
              </w:rPr>
              <w:t>membri del collegio dei revisori dei conti o sindacale (se previsti)</w:t>
            </w:r>
          </w:p>
          <w:p w:rsidR="000749A7" w:rsidRPr="001B16CA" w:rsidRDefault="00035628" w:rsidP="001B16CA">
            <w:pPr>
              <w:numPr>
                <w:ilvl w:val="0"/>
                <w:numId w:val="6"/>
              </w:numPr>
              <w:spacing w:line="312" w:lineRule="auto"/>
              <w:ind w:left="742"/>
              <w:rPr>
                <w:rFonts w:ascii="Georgia" w:hAnsi="Georgia"/>
                <w:sz w:val="20"/>
                <w:szCs w:val="20"/>
              </w:rPr>
            </w:pPr>
            <w:r w:rsidRPr="001B16CA">
              <w:rPr>
                <w:rFonts w:ascii="Georgia" w:hAnsi="Georgia"/>
                <w:b/>
                <w:sz w:val="20"/>
                <w:szCs w:val="20"/>
              </w:rPr>
              <w:t>familiari conviventi dei soggetti di cui al punto 1 e 2</w:t>
            </w:r>
          </w:p>
        </w:tc>
      </w:tr>
      <w:tr w:rsidR="000749A7" w:rsidRPr="001B16CA">
        <w:tc>
          <w:tcPr>
            <w:tcW w:w="3794"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spacing w:line="312" w:lineRule="auto"/>
              <w:rPr>
                <w:rFonts w:ascii="Georgia" w:hAnsi="Georgia"/>
                <w:sz w:val="20"/>
                <w:szCs w:val="20"/>
              </w:rPr>
            </w:pPr>
            <w:r w:rsidRPr="001B16CA">
              <w:rPr>
                <w:rFonts w:ascii="Georgia" w:hAnsi="Georgia"/>
                <w:b/>
                <w:sz w:val="20"/>
                <w:szCs w:val="20"/>
              </w:rPr>
              <w:t>Società di capitali o cooperative</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pStyle w:val="Paragrafoelenco"/>
              <w:numPr>
                <w:ilvl w:val="0"/>
                <w:numId w:val="2"/>
              </w:numPr>
              <w:spacing w:after="0" w:line="312" w:lineRule="auto"/>
              <w:rPr>
                <w:rFonts w:ascii="Georgia" w:hAnsi="Georgia"/>
                <w:sz w:val="20"/>
                <w:szCs w:val="20"/>
              </w:rPr>
            </w:pPr>
            <w:r w:rsidRPr="001B16CA">
              <w:rPr>
                <w:rFonts w:ascii="Georgia" w:hAnsi="Georgia"/>
                <w:sz w:val="20"/>
                <w:szCs w:val="20"/>
              </w:rPr>
              <w:t xml:space="preserve">Legale rappresentante </w:t>
            </w:r>
          </w:p>
          <w:p w:rsidR="000749A7" w:rsidRPr="001B16CA" w:rsidRDefault="00035628" w:rsidP="001B16CA">
            <w:pPr>
              <w:pStyle w:val="Paragrafoelenco"/>
              <w:numPr>
                <w:ilvl w:val="0"/>
                <w:numId w:val="2"/>
              </w:numPr>
              <w:spacing w:after="0" w:line="312" w:lineRule="auto"/>
              <w:ind w:right="-108"/>
              <w:rPr>
                <w:rFonts w:ascii="Georgia" w:hAnsi="Georgia"/>
                <w:b/>
                <w:sz w:val="20"/>
                <w:szCs w:val="20"/>
              </w:rPr>
            </w:pPr>
            <w:r w:rsidRPr="001B16CA">
              <w:rPr>
                <w:rFonts w:ascii="Georgia" w:hAnsi="Georgia"/>
                <w:sz w:val="20"/>
                <w:szCs w:val="20"/>
              </w:rPr>
              <w:t xml:space="preserve">Amministratori (presidente del </w:t>
            </w:r>
            <w:proofErr w:type="spellStart"/>
            <w:r w:rsidRPr="001B16CA">
              <w:rPr>
                <w:rFonts w:ascii="Georgia" w:hAnsi="Georgia"/>
                <w:sz w:val="20"/>
                <w:szCs w:val="20"/>
              </w:rPr>
              <w:t>CdA</w:t>
            </w:r>
            <w:proofErr w:type="spellEnd"/>
            <w:r w:rsidRPr="001B16CA">
              <w:rPr>
                <w:rFonts w:ascii="Georgia" w:hAnsi="Georgia"/>
                <w:sz w:val="20"/>
                <w:szCs w:val="20"/>
              </w:rPr>
              <w:t>/amministratore   delegato, consiglieri)</w:t>
            </w:r>
          </w:p>
          <w:p w:rsidR="000749A7" w:rsidRPr="001B16CA" w:rsidRDefault="00035628" w:rsidP="001B16CA">
            <w:pPr>
              <w:pStyle w:val="Paragrafoelenco"/>
              <w:numPr>
                <w:ilvl w:val="0"/>
                <w:numId w:val="2"/>
              </w:numPr>
              <w:spacing w:after="0" w:line="312" w:lineRule="auto"/>
              <w:rPr>
                <w:rFonts w:ascii="Georgia" w:hAnsi="Georgia"/>
                <w:b/>
                <w:sz w:val="20"/>
                <w:szCs w:val="20"/>
              </w:rPr>
            </w:pPr>
            <w:r w:rsidRPr="001B16CA">
              <w:rPr>
                <w:rFonts w:ascii="Georgia" w:hAnsi="Georgia"/>
                <w:b/>
                <w:sz w:val="20"/>
                <w:szCs w:val="20"/>
              </w:rPr>
              <w:t>direttore tecnico (se previsto)</w:t>
            </w:r>
          </w:p>
          <w:p w:rsidR="000749A7" w:rsidRPr="001B16CA" w:rsidRDefault="00035628" w:rsidP="001B16CA">
            <w:pPr>
              <w:pStyle w:val="Paragrafoelenco"/>
              <w:numPr>
                <w:ilvl w:val="0"/>
                <w:numId w:val="2"/>
              </w:numPr>
              <w:spacing w:after="0" w:line="312" w:lineRule="auto"/>
              <w:rPr>
                <w:rFonts w:ascii="Georgia" w:hAnsi="Georgia"/>
                <w:b/>
                <w:sz w:val="20"/>
                <w:szCs w:val="20"/>
              </w:rPr>
            </w:pPr>
            <w:r w:rsidRPr="001B16CA">
              <w:rPr>
                <w:rFonts w:ascii="Georgia" w:hAnsi="Georgia"/>
                <w:b/>
                <w:sz w:val="20"/>
                <w:szCs w:val="20"/>
              </w:rPr>
              <w:t>membri del collegio sindacale</w:t>
            </w:r>
          </w:p>
          <w:p w:rsidR="000749A7" w:rsidRPr="001B16CA" w:rsidRDefault="00035628" w:rsidP="001B16CA">
            <w:pPr>
              <w:pStyle w:val="Paragrafoelenco"/>
              <w:numPr>
                <w:ilvl w:val="0"/>
                <w:numId w:val="2"/>
              </w:numPr>
              <w:spacing w:after="0" w:line="312" w:lineRule="auto"/>
              <w:rPr>
                <w:rFonts w:ascii="Georgia" w:hAnsi="Georgia"/>
                <w:b/>
                <w:sz w:val="20"/>
                <w:szCs w:val="20"/>
              </w:rPr>
            </w:pPr>
            <w:r w:rsidRPr="001B16CA">
              <w:rPr>
                <w:rFonts w:ascii="Georgia" w:hAnsi="Georgia"/>
                <w:b/>
                <w:sz w:val="20"/>
                <w:szCs w:val="20"/>
              </w:rPr>
              <w:t xml:space="preserve">socio di maggioranza (nelle società con un numero di soci pari o inferiore a 4) </w:t>
            </w:r>
          </w:p>
          <w:p w:rsidR="000749A7" w:rsidRPr="001B16CA" w:rsidRDefault="00035628" w:rsidP="001B16CA">
            <w:pPr>
              <w:pStyle w:val="Paragrafoelenco"/>
              <w:numPr>
                <w:ilvl w:val="0"/>
                <w:numId w:val="2"/>
              </w:numPr>
              <w:spacing w:after="0" w:line="312" w:lineRule="auto"/>
              <w:rPr>
                <w:rFonts w:ascii="Georgia" w:hAnsi="Georgia"/>
                <w:b/>
                <w:sz w:val="20"/>
                <w:szCs w:val="20"/>
              </w:rPr>
            </w:pPr>
            <w:r w:rsidRPr="001B16CA">
              <w:rPr>
                <w:rFonts w:ascii="Georgia" w:hAnsi="Georgia"/>
                <w:b/>
                <w:sz w:val="20"/>
                <w:szCs w:val="20"/>
              </w:rPr>
              <w:t xml:space="preserve">socio </w:t>
            </w:r>
            <w:proofErr w:type="gramStart"/>
            <w:r w:rsidRPr="001B16CA">
              <w:rPr>
                <w:rFonts w:ascii="Georgia" w:hAnsi="Georgia"/>
                <w:b/>
                <w:sz w:val="20"/>
                <w:szCs w:val="20"/>
              </w:rPr>
              <w:t>( in</w:t>
            </w:r>
            <w:proofErr w:type="gramEnd"/>
            <w:r w:rsidRPr="001B16CA">
              <w:rPr>
                <w:rFonts w:ascii="Georgia" w:hAnsi="Georgia"/>
                <w:b/>
                <w:sz w:val="20"/>
                <w:szCs w:val="20"/>
              </w:rPr>
              <w:t xml:space="preserve"> caso di società unipersonale)</w:t>
            </w:r>
          </w:p>
          <w:p w:rsidR="000749A7" w:rsidRPr="001B16CA" w:rsidRDefault="00035628" w:rsidP="001B16CA">
            <w:pPr>
              <w:pStyle w:val="Paragrafoelenco"/>
              <w:numPr>
                <w:ilvl w:val="0"/>
                <w:numId w:val="2"/>
              </w:numPr>
              <w:spacing w:after="0" w:line="312" w:lineRule="auto"/>
              <w:ind w:right="175"/>
              <w:jc w:val="both"/>
              <w:rPr>
                <w:rFonts w:ascii="Georgia" w:hAnsi="Georgia"/>
                <w:b/>
                <w:sz w:val="20"/>
                <w:szCs w:val="20"/>
              </w:rPr>
            </w:pPr>
            <w:r w:rsidRPr="001B16CA">
              <w:rPr>
                <w:rFonts w:ascii="Georgia" w:hAnsi="Georgia"/>
                <w:b/>
                <w:sz w:val="20"/>
                <w:szCs w:val="20"/>
              </w:rPr>
              <w:t xml:space="preserve">membri del collegio sindacale o, nei </w:t>
            </w:r>
            <w:proofErr w:type="gramStart"/>
            <w:r w:rsidRPr="001B16CA">
              <w:rPr>
                <w:rFonts w:ascii="Georgia" w:hAnsi="Georgia"/>
                <w:b/>
                <w:sz w:val="20"/>
                <w:szCs w:val="20"/>
              </w:rPr>
              <w:t>casi  contemplati</w:t>
            </w:r>
            <w:proofErr w:type="gramEnd"/>
            <w:r w:rsidRPr="001B16CA">
              <w:rPr>
                <w:rFonts w:ascii="Georgia" w:hAnsi="Georgia"/>
                <w:b/>
                <w:sz w:val="20"/>
                <w:szCs w:val="20"/>
              </w:rPr>
              <w:t xml:space="preserve"> dall’ art. 2477 del codice civile, al sindaco, nonché ai soggetti che svolgono i compiti di vigilanza di cui all’art. 6, comma 1, lettera b) del D.Lgs 231/2001;</w:t>
            </w:r>
          </w:p>
          <w:p w:rsidR="000749A7" w:rsidRPr="001B16CA" w:rsidRDefault="00035628" w:rsidP="001B16CA">
            <w:pPr>
              <w:pStyle w:val="Paragrafoelenco"/>
              <w:numPr>
                <w:ilvl w:val="0"/>
                <w:numId w:val="2"/>
              </w:numPr>
              <w:spacing w:after="0" w:line="312" w:lineRule="auto"/>
              <w:rPr>
                <w:rFonts w:ascii="Georgia" w:hAnsi="Georgia"/>
                <w:sz w:val="20"/>
                <w:szCs w:val="20"/>
              </w:rPr>
            </w:pPr>
            <w:r w:rsidRPr="001B16CA">
              <w:rPr>
                <w:rFonts w:ascii="Georgia" w:hAnsi="Georgia"/>
                <w:b/>
                <w:sz w:val="20"/>
                <w:szCs w:val="20"/>
              </w:rPr>
              <w:t xml:space="preserve">familiari conviventi dei soggetti di cui ai punti 1-2-3-4-5-6-7 </w:t>
            </w:r>
          </w:p>
        </w:tc>
      </w:tr>
      <w:tr w:rsidR="000749A7" w:rsidRPr="001B16CA">
        <w:tc>
          <w:tcPr>
            <w:tcW w:w="3794"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spacing w:line="312" w:lineRule="auto"/>
              <w:rPr>
                <w:rFonts w:ascii="Georgia" w:hAnsi="Georgia"/>
                <w:sz w:val="20"/>
                <w:szCs w:val="20"/>
              </w:rPr>
            </w:pPr>
            <w:r w:rsidRPr="001B16CA">
              <w:rPr>
                <w:rFonts w:ascii="Georgia" w:hAnsi="Georgia"/>
                <w:b/>
                <w:sz w:val="20"/>
                <w:szCs w:val="20"/>
              </w:rPr>
              <w:t>Società semplice e in nome collettivo</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pStyle w:val="Paragrafoelenco"/>
              <w:numPr>
                <w:ilvl w:val="0"/>
                <w:numId w:val="7"/>
              </w:numPr>
              <w:spacing w:after="0" w:line="312" w:lineRule="auto"/>
              <w:rPr>
                <w:rFonts w:ascii="Georgia" w:hAnsi="Georgia"/>
                <w:b/>
                <w:sz w:val="20"/>
                <w:szCs w:val="20"/>
              </w:rPr>
            </w:pPr>
            <w:r w:rsidRPr="001B16CA">
              <w:rPr>
                <w:rFonts w:ascii="Georgia" w:hAnsi="Georgia"/>
                <w:sz w:val="20"/>
                <w:szCs w:val="20"/>
              </w:rPr>
              <w:t>tutti i soci</w:t>
            </w:r>
          </w:p>
          <w:p w:rsidR="000749A7" w:rsidRPr="001B16CA" w:rsidRDefault="00035628" w:rsidP="001B16CA">
            <w:pPr>
              <w:pStyle w:val="Paragrafoelenco"/>
              <w:numPr>
                <w:ilvl w:val="0"/>
                <w:numId w:val="7"/>
              </w:numPr>
              <w:spacing w:after="0" w:line="312" w:lineRule="auto"/>
              <w:rPr>
                <w:rFonts w:ascii="Georgia" w:hAnsi="Georgia"/>
                <w:b/>
                <w:sz w:val="20"/>
                <w:szCs w:val="20"/>
              </w:rPr>
            </w:pPr>
            <w:r w:rsidRPr="001B16CA">
              <w:rPr>
                <w:rFonts w:ascii="Georgia" w:hAnsi="Georgia"/>
                <w:b/>
                <w:sz w:val="20"/>
                <w:szCs w:val="20"/>
              </w:rPr>
              <w:t>direttore tecnico (se previsto)</w:t>
            </w:r>
          </w:p>
          <w:p w:rsidR="000749A7" w:rsidRPr="001B16CA" w:rsidRDefault="00035628" w:rsidP="001B16CA">
            <w:pPr>
              <w:pStyle w:val="Paragrafoelenco"/>
              <w:numPr>
                <w:ilvl w:val="0"/>
                <w:numId w:val="7"/>
              </w:numPr>
              <w:spacing w:after="0" w:line="312" w:lineRule="auto"/>
              <w:rPr>
                <w:rFonts w:ascii="Georgia" w:hAnsi="Georgia"/>
                <w:b/>
                <w:sz w:val="20"/>
                <w:szCs w:val="20"/>
              </w:rPr>
            </w:pPr>
            <w:r w:rsidRPr="001B16CA">
              <w:rPr>
                <w:rFonts w:ascii="Georgia" w:hAnsi="Georgia"/>
                <w:b/>
                <w:sz w:val="20"/>
                <w:szCs w:val="20"/>
              </w:rPr>
              <w:t>membri del collegio sindacale (se previsti)</w:t>
            </w:r>
          </w:p>
          <w:p w:rsidR="000749A7" w:rsidRPr="001B16CA" w:rsidRDefault="00035628" w:rsidP="001B16CA">
            <w:pPr>
              <w:pStyle w:val="Paragrafoelenco"/>
              <w:numPr>
                <w:ilvl w:val="0"/>
                <w:numId w:val="7"/>
              </w:numPr>
              <w:spacing w:after="0" w:line="312" w:lineRule="auto"/>
              <w:rPr>
                <w:rFonts w:ascii="Georgia" w:hAnsi="Georgia"/>
                <w:sz w:val="20"/>
                <w:szCs w:val="20"/>
              </w:rPr>
            </w:pPr>
            <w:r w:rsidRPr="001B16CA">
              <w:rPr>
                <w:rFonts w:ascii="Georgia" w:hAnsi="Georgia"/>
                <w:b/>
                <w:sz w:val="20"/>
                <w:szCs w:val="20"/>
              </w:rPr>
              <w:t>familiari  conviventi dei soggetti di cui ai punti 1,2 e 3</w:t>
            </w:r>
          </w:p>
        </w:tc>
      </w:tr>
      <w:tr w:rsidR="000749A7" w:rsidRPr="001B16CA">
        <w:tc>
          <w:tcPr>
            <w:tcW w:w="3794"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spacing w:line="312" w:lineRule="auto"/>
              <w:rPr>
                <w:rFonts w:ascii="Georgia" w:hAnsi="Georgia"/>
                <w:sz w:val="20"/>
                <w:szCs w:val="20"/>
              </w:rPr>
            </w:pPr>
            <w:r w:rsidRPr="001B16CA">
              <w:rPr>
                <w:rFonts w:ascii="Georgia" w:hAnsi="Georgia"/>
                <w:b/>
                <w:sz w:val="20"/>
                <w:szCs w:val="20"/>
              </w:rPr>
              <w:t>Società in accomandita semplice</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pStyle w:val="Paragrafoelenco"/>
              <w:numPr>
                <w:ilvl w:val="0"/>
                <w:numId w:val="9"/>
              </w:numPr>
              <w:spacing w:after="0" w:line="312" w:lineRule="auto"/>
              <w:rPr>
                <w:rFonts w:ascii="Georgia" w:hAnsi="Georgia"/>
                <w:b/>
                <w:sz w:val="20"/>
                <w:szCs w:val="20"/>
              </w:rPr>
            </w:pPr>
            <w:r w:rsidRPr="001B16CA">
              <w:rPr>
                <w:rFonts w:ascii="Georgia" w:hAnsi="Georgia"/>
                <w:sz w:val="20"/>
                <w:szCs w:val="20"/>
              </w:rPr>
              <w:t>soci accomandatari</w:t>
            </w:r>
          </w:p>
          <w:p w:rsidR="000749A7" w:rsidRPr="001B16CA" w:rsidRDefault="00035628" w:rsidP="001B16CA">
            <w:pPr>
              <w:pStyle w:val="Paragrafoelenco"/>
              <w:numPr>
                <w:ilvl w:val="0"/>
                <w:numId w:val="9"/>
              </w:numPr>
              <w:spacing w:after="0" w:line="312" w:lineRule="auto"/>
              <w:rPr>
                <w:rFonts w:ascii="Georgia" w:hAnsi="Georgia"/>
                <w:b/>
                <w:sz w:val="20"/>
                <w:szCs w:val="20"/>
              </w:rPr>
            </w:pPr>
            <w:r w:rsidRPr="001B16CA">
              <w:rPr>
                <w:rFonts w:ascii="Georgia" w:hAnsi="Georgia"/>
                <w:b/>
                <w:sz w:val="20"/>
                <w:szCs w:val="20"/>
              </w:rPr>
              <w:t>direttore tecnico (se previsto)</w:t>
            </w:r>
          </w:p>
          <w:p w:rsidR="000749A7" w:rsidRPr="001B16CA" w:rsidRDefault="00035628" w:rsidP="001B16CA">
            <w:pPr>
              <w:pStyle w:val="Paragrafoelenco"/>
              <w:numPr>
                <w:ilvl w:val="0"/>
                <w:numId w:val="9"/>
              </w:numPr>
              <w:spacing w:after="0" w:line="312" w:lineRule="auto"/>
              <w:rPr>
                <w:rFonts w:ascii="Georgia" w:hAnsi="Georgia"/>
                <w:b/>
                <w:sz w:val="20"/>
                <w:szCs w:val="20"/>
              </w:rPr>
            </w:pPr>
            <w:r w:rsidRPr="001B16CA">
              <w:rPr>
                <w:rFonts w:ascii="Georgia" w:hAnsi="Georgia"/>
                <w:b/>
                <w:sz w:val="20"/>
                <w:szCs w:val="20"/>
              </w:rPr>
              <w:t>membri del collegio sindacale (se previsti)</w:t>
            </w:r>
          </w:p>
          <w:p w:rsidR="000749A7" w:rsidRPr="001B16CA" w:rsidRDefault="00035628" w:rsidP="001B16CA">
            <w:pPr>
              <w:pStyle w:val="Paragrafoelenco"/>
              <w:numPr>
                <w:ilvl w:val="0"/>
                <w:numId w:val="9"/>
              </w:numPr>
              <w:spacing w:after="0" w:line="312" w:lineRule="auto"/>
              <w:rPr>
                <w:rFonts w:ascii="Georgia" w:hAnsi="Georgia"/>
                <w:sz w:val="20"/>
                <w:szCs w:val="20"/>
              </w:rPr>
            </w:pPr>
            <w:r w:rsidRPr="001B16CA">
              <w:rPr>
                <w:rFonts w:ascii="Georgia" w:hAnsi="Georgia"/>
                <w:b/>
                <w:sz w:val="20"/>
                <w:szCs w:val="20"/>
              </w:rPr>
              <w:t>familiari  conviventi dei soggetti di cui ai punti 1,2 e 3</w:t>
            </w:r>
          </w:p>
        </w:tc>
      </w:tr>
      <w:tr w:rsidR="000749A7" w:rsidRPr="001B16CA">
        <w:trPr>
          <w:trHeight w:val="1198"/>
        </w:trPr>
        <w:tc>
          <w:tcPr>
            <w:tcW w:w="3794"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spacing w:line="312" w:lineRule="auto"/>
              <w:rPr>
                <w:rFonts w:ascii="Georgia" w:hAnsi="Georgia"/>
                <w:sz w:val="20"/>
                <w:szCs w:val="20"/>
              </w:rPr>
            </w:pPr>
            <w:r w:rsidRPr="001B16CA">
              <w:rPr>
                <w:rFonts w:ascii="Georgia" w:hAnsi="Georgia"/>
                <w:b/>
                <w:sz w:val="20"/>
                <w:szCs w:val="20"/>
              </w:rPr>
              <w:t>Società estere con sede secondaria  in Italia</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pStyle w:val="Paragrafoelenco"/>
              <w:numPr>
                <w:ilvl w:val="0"/>
                <w:numId w:val="8"/>
              </w:numPr>
              <w:spacing w:after="0" w:line="312" w:lineRule="auto"/>
              <w:rPr>
                <w:rFonts w:ascii="Georgia" w:hAnsi="Georgia"/>
                <w:b/>
                <w:sz w:val="20"/>
                <w:szCs w:val="20"/>
              </w:rPr>
            </w:pPr>
            <w:r w:rsidRPr="001B16CA">
              <w:rPr>
                <w:rFonts w:ascii="Georgia" w:hAnsi="Georgia"/>
                <w:sz w:val="20"/>
                <w:szCs w:val="20"/>
              </w:rPr>
              <w:t>coloro che le rappresentano stabilmente in Italia</w:t>
            </w:r>
          </w:p>
          <w:p w:rsidR="000749A7" w:rsidRPr="001B16CA" w:rsidRDefault="00035628" w:rsidP="001B16CA">
            <w:pPr>
              <w:pStyle w:val="Paragrafoelenco"/>
              <w:numPr>
                <w:ilvl w:val="0"/>
                <w:numId w:val="8"/>
              </w:numPr>
              <w:spacing w:after="0" w:line="312" w:lineRule="auto"/>
              <w:rPr>
                <w:rFonts w:ascii="Georgia" w:hAnsi="Georgia"/>
                <w:b/>
                <w:sz w:val="20"/>
                <w:szCs w:val="20"/>
              </w:rPr>
            </w:pPr>
            <w:r w:rsidRPr="001B16CA">
              <w:rPr>
                <w:rFonts w:ascii="Georgia" w:hAnsi="Georgia"/>
                <w:b/>
                <w:sz w:val="20"/>
                <w:szCs w:val="20"/>
              </w:rPr>
              <w:t>direttore tecnico (se previsto)</w:t>
            </w:r>
          </w:p>
          <w:p w:rsidR="000749A7" w:rsidRPr="001B16CA" w:rsidRDefault="00035628" w:rsidP="001B16CA">
            <w:pPr>
              <w:pStyle w:val="Paragrafoelenco"/>
              <w:numPr>
                <w:ilvl w:val="0"/>
                <w:numId w:val="8"/>
              </w:numPr>
              <w:spacing w:after="0" w:line="312" w:lineRule="auto"/>
              <w:rPr>
                <w:rFonts w:ascii="Georgia" w:hAnsi="Georgia"/>
                <w:sz w:val="20"/>
                <w:szCs w:val="20"/>
              </w:rPr>
            </w:pPr>
            <w:r w:rsidRPr="001B16CA">
              <w:rPr>
                <w:rFonts w:ascii="Georgia" w:hAnsi="Georgia"/>
                <w:b/>
                <w:sz w:val="20"/>
                <w:szCs w:val="20"/>
              </w:rPr>
              <w:t>membri del collegio sindacale (se previsti)</w:t>
            </w:r>
          </w:p>
          <w:p w:rsidR="000749A7" w:rsidRPr="001B16CA" w:rsidRDefault="00035628" w:rsidP="001B16CA">
            <w:pPr>
              <w:pStyle w:val="Paragrafoelenco"/>
              <w:numPr>
                <w:ilvl w:val="0"/>
                <w:numId w:val="8"/>
              </w:numPr>
              <w:spacing w:after="0" w:line="312" w:lineRule="auto"/>
              <w:rPr>
                <w:rFonts w:ascii="Georgia" w:hAnsi="Georgia"/>
                <w:sz w:val="20"/>
                <w:szCs w:val="20"/>
              </w:rPr>
            </w:pPr>
            <w:r w:rsidRPr="001B16CA">
              <w:rPr>
                <w:rFonts w:ascii="Georgia" w:hAnsi="Georgia"/>
                <w:sz w:val="20"/>
                <w:szCs w:val="20"/>
              </w:rPr>
              <w:t>familiari  conviventi dei soggetti di cui ai punti 1, 2  e 3</w:t>
            </w:r>
          </w:p>
        </w:tc>
      </w:tr>
      <w:tr w:rsidR="000749A7" w:rsidRPr="001B16CA">
        <w:trPr>
          <w:trHeight w:val="1198"/>
        </w:trPr>
        <w:tc>
          <w:tcPr>
            <w:tcW w:w="3794"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spacing w:line="312" w:lineRule="auto"/>
              <w:rPr>
                <w:rFonts w:ascii="Georgia" w:hAnsi="Georgia"/>
                <w:b/>
                <w:sz w:val="20"/>
                <w:szCs w:val="20"/>
              </w:rPr>
            </w:pPr>
            <w:r w:rsidRPr="001B16CA">
              <w:rPr>
                <w:rFonts w:ascii="Georgia" w:hAnsi="Georgia"/>
                <w:b/>
                <w:sz w:val="20"/>
                <w:szCs w:val="20"/>
              </w:rPr>
              <w:lastRenderedPageBreak/>
              <w:t>Società estere  prive di sede secondaria  con rappresentanza stabile in Italia</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pStyle w:val="Paragrafoelenco"/>
              <w:numPr>
                <w:ilvl w:val="0"/>
                <w:numId w:val="10"/>
              </w:numPr>
              <w:spacing w:after="0" w:line="312" w:lineRule="auto"/>
              <w:rPr>
                <w:rFonts w:ascii="Georgia" w:hAnsi="Georgia"/>
                <w:sz w:val="20"/>
                <w:szCs w:val="20"/>
              </w:rPr>
            </w:pPr>
            <w:r w:rsidRPr="001B16CA">
              <w:rPr>
                <w:rFonts w:ascii="Georgia" w:hAnsi="Georgia"/>
                <w:b/>
                <w:sz w:val="20"/>
                <w:szCs w:val="20"/>
              </w:rPr>
              <w:t xml:space="preserve">Coloro che esercitano poteri di amministrazione (presidente del </w:t>
            </w:r>
            <w:proofErr w:type="spellStart"/>
            <w:r w:rsidRPr="001B16CA">
              <w:rPr>
                <w:rFonts w:ascii="Georgia" w:hAnsi="Georgia"/>
                <w:b/>
                <w:sz w:val="20"/>
                <w:szCs w:val="20"/>
              </w:rPr>
              <w:t>CdA</w:t>
            </w:r>
            <w:proofErr w:type="spellEnd"/>
            <w:r w:rsidRPr="001B16CA">
              <w:rPr>
                <w:rFonts w:ascii="Georgia" w:hAnsi="Georgia"/>
                <w:b/>
                <w:sz w:val="20"/>
                <w:szCs w:val="20"/>
              </w:rPr>
              <w:t>/amministratore   delegato, consiglieri) rappresentanza o direzione dell’ impresa</w:t>
            </w:r>
          </w:p>
        </w:tc>
      </w:tr>
      <w:tr w:rsidR="000749A7" w:rsidRPr="001B16CA">
        <w:trPr>
          <w:trHeight w:val="1198"/>
        </w:trPr>
        <w:tc>
          <w:tcPr>
            <w:tcW w:w="3794"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spacing w:line="312" w:lineRule="auto"/>
              <w:rPr>
                <w:rFonts w:ascii="Georgia" w:hAnsi="Georgia"/>
                <w:b/>
                <w:sz w:val="20"/>
                <w:szCs w:val="20"/>
              </w:rPr>
            </w:pPr>
            <w:r w:rsidRPr="001B16CA">
              <w:rPr>
                <w:rFonts w:ascii="Georgia" w:hAnsi="Georgia"/>
                <w:b/>
                <w:sz w:val="20"/>
                <w:szCs w:val="20"/>
              </w:rPr>
              <w:t>Società personali (oltre a quanto espressamente previsto per le società in nome collettivo e accomandita semplice)</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pStyle w:val="Paragrafoelenco"/>
              <w:numPr>
                <w:ilvl w:val="0"/>
                <w:numId w:val="1"/>
              </w:numPr>
              <w:spacing w:after="0" w:line="312" w:lineRule="auto"/>
              <w:rPr>
                <w:rFonts w:ascii="Georgia" w:hAnsi="Georgia"/>
                <w:b/>
                <w:sz w:val="20"/>
                <w:szCs w:val="20"/>
              </w:rPr>
            </w:pPr>
            <w:r w:rsidRPr="001B16CA">
              <w:rPr>
                <w:rFonts w:ascii="Georgia" w:hAnsi="Georgia"/>
                <w:b/>
                <w:sz w:val="20"/>
                <w:szCs w:val="20"/>
              </w:rPr>
              <w:t>Soci persone fisiche delle società personali o di capitali che sono socie della società personale esaminata</w:t>
            </w:r>
          </w:p>
          <w:p w:rsidR="000749A7" w:rsidRPr="001B16CA" w:rsidRDefault="00035628" w:rsidP="001B16CA">
            <w:pPr>
              <w:pStyle w:val="Paragrafoelenco"/>
              <w:numPr>
                <w:ilvl w:val="0"/>
                <w:numId w:val="1"/>
              </w:numPr>
              <w:spacing w:after="0" w:line="312" w:lineRule="auto"/>
              <w:rPr>
                <w:rFonts w:ascii="Georgia" w:hAnsi="Georgia"/>
                <w:b/>
                <w:sz w:val="20"/>
                <w:szCs w:val="20"/>
              </w:rPr>
            </w:pPr>
            <w:r w:rsidRPr="001B16CA">
              <w:rPr>
                <w:rFonts w:ascii="Georgia" w:hAnsi="Georgia"/>
                <w:b/>
                <w:sz w:val="20"/>
                <w:szCs w:val="20"/>
              </w:rPr>
              <w:t>Direttore tecnico (se previsto)</w:t>
            </w:r>
          </w:p>
          <w:p w:rsidR="000749A7" w:rsidRPr="001B16CA" w:rsidRDefault="00035628" w:rsidP="001B16CA">
            <w:pPr>
              <w:pStyle w:val="Paragrafoelenco"/>
              <w:numPr>
                <w:ilvl w:val="0"/>
                <w:numId w:val="1"/>
              </w:numPr>
              <w:spacing w:after="0" w:line="312" w:lineRule="auto"/>
              <w:rPr>
                <w:rFonts w:ascii="Georgia" w:hAnsi="Georgia"/>
                <w:b/>
                <w:sz w:val="20"/>
                <w:szCs w:val="20"/>
              </w:rPr>
            </w:pPr>
            <w:r w:rsidRPr="001B16CA">
              <w:rPr>
                <w:rFonts w:ascii="Georgia" w:hAnsi="Georgia"/>
                <w:b/>
                <w:sz w:val="20"/>
                <w:szCs w:val="20"/>
              </w:rPr>
              <w:t>membri del collegio sindacale (se previsti)</w:t>
            </w:r>
          </w:p>
          <w:p w:rsidR="000749A7" w:rsidRPr="001B16CA" w:rsidRDefault="00035628" w:rsidP="001B16CA">
            <w:pPr>
              <w:pStyle w:val="Paragrafoelenco"/>
              <w:numPr>
                <w:ilvl w:val="0"/>
                <w:numId w:val="1"/>
              </w:numPr>
              <w:spacing w:after="0" w:line="312" w:lineRule="auto"/>
              <w:rPr>
                <w:rFonts w:ascii="Georgia" w:hAnsi="Georgia"/>
                <w:sz w:val="20"/>
                <w:szCs w:val="20"/>
              </w:rPr>
            </w:pPr>
            <w:r w:rsidRPr="001B16CA">
              <w:rPr>
                <w:rFonts w:ascii="Georgia" w:hAnsi="Georgia"/>
                <w:b/>
                <w:sz w:val="20"/>
                <w:szCs w:val="20"/>
              </w:rPr>
              <w:t>familiari conviventi dei soggetti di cui ai punti 1,2 e 3</w:t>
            </w:r>
          </w:p>
        </w:tc>
      </w:tr>
      <w:tr w:rsidR="000749A7" w:rsidRPr="001B16CA">
        <w:trPr>
          <w:trHeight w:val="1198"/>
        </w:trPr>
        <w:tc>
          <w:tcPr>
            <w:tcW w:w="3794"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spacing w:line="312" w:lineRule="auto"/>
              <w:rPr>
                <w:rFonts w:ascii="Georgia" w:hAnsi="Georgia"/>
                <w:sz w:val="20"/>
                <w:szCs w:val="20"/>
              </w:rPr>
            </w:pPr>
            <w:r w:rsidRPr="001B16CA">
              <w:rPr>
                <w:rFonts w:ascii="Georgia" w:hAnsi="Georgia"/>
                <w:b/>
                <w:sz w:val="20"/>
                <w:szCs w:val="20"/>
              </w:rPr>
              <w:t xml:space="preserve">Società di capitali anche consortili, per le società cooperative di consorzi cooperativi, per i consorzi con attività esterna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pStyle w:val="Paragrafoelenco"/>
              <w:numPr>
                <w:ilvl w:val="0"/>
                <w:numId w:val="3"/>
              </w:numPr>
              <w:spacing w:after="0" w:line="312" w:lineRule="auto"/>
              <w:rPr>
                <w:rFonts w:ascii="Georgia" w:hAnsi="Georgia"/>
                <w:sz w:val="20"/>
                <w:szCs w:val="20"/>
              </w:rPr>
            </w:pPr>
            <w:r w:rsidRPr="001B16CA">
              <w:rPr>
                <w:rFonts w:ascii="Georgia" w:hAnsi="Georgia"/>
                <w:sz w:val="20"/>
                <w:szCs w:val="20"/>
              </w:rPr>
              <w:t>legale rappresentante</w:t>
            </w:r>
          </w:p>
          <w:p w:rsidR="000749A7" w:rsidRPr="001B16CA" w:rsidRDefault="00035628" w:rsidP="001B16CA">
            <w:pPr>
              <w:pStyle w:val="Paragrafoelenco"/>
              <w:numPr>
                <w:ilvl w:val="0"/>
                <w:numId w:val="3"/>
              </w:numPr>
              <w:spacing w:after="0" w:line="312" w:lineRule="auto"/>
              <w:rPr>
                <w:rFonts w:ascii="Georgia" w:hAnsi="Georgia"/>
                <w:b/>
                <w:sz w:val="20"/>
                <w:szCs w:val="20"/>
              </w:rPr>
            </w:pPr>
            <w:r w:rsidRPr="001B16CA">
              <w:rPr>
                <w:rFonts w:ascii="Georgia" w:hAnsi="Georgia"/>
                <w:sz w:val="20"/>
                <w:szCs w:val="20"/>
              </w:rPr>
              <w:t xml:space="preserve">componenti organo di amministrazione (presidente del </w:t>
            </w:r>
            <w:proofErr w:type="spellStart"/>
            <w:r w:rsidRPr="001B16CA">
              <w:rPr>
                <w:rFonts w:ascii="Georgia" w:hAnsi="Georgia"/>
                <w:sz w:val="20"/>
                <w:szCs w:val="20"/>
              </w:rPr>
              <w:t>CdA</w:t>
            </w:r>
            <w:proofErr w:type="spellEnd"/>
            <w:r w:rsidRPr="001B16CA">
              <w:rPr>
                <w:rFonts w:ascii="Georgia" w:hAnsi="Georgia"/>
                <w:sz w:val="20"/>
                <w:szCs w:val="20"/>
              </w:rPr>
              <w:t xml:space="preserve">/amministratore   delegato, </w:t>
            </w:r>
            <w:proofErr w:type="gramStart"/>
            <w:r w:rsidRPr="001B16CA">
              <w:rPr>
                <w:rFonts w:ascii="Georgia" w:hAnsi="Georgia"/>
                <w:sz w:val="20"/>
                <w:szCs w:val="20"/>
              </w:rPr>
              <w:t>consiglieri)*</w:t>
            </w:r>
            <w:proofErr w:type="gramEnd"/>
            <w:r w:rsidRPr="001B16CA">
              <w:rPr>
                <w:rFonts w:ascii="Georgia" w:hAnsi="Georgia"/>
                <w:sz w:val="20"/>
                <w:szCs w:val="20"/>
              </w:rPr>
              <w:t>*</w:t>
            </w:r>
          </w:p>
          <w:p w:rsidR="000749A7" w:rsidRPr="001B16CA" w:rsidRDefault="00035628" w:rsidP="001B16CA">
            <w:pPr>
              <w:pStyle w:val="Paragrafoelenco"/>
              <w:numPr>
                <w:ilvl w:val="0"/>
                <w:numId w:val="3"/>
              </w:numPr>
              <w:spacing w:after="0" w:line="312" w:lineRule="auto"/>
              <w:rPr>
                <w:rFonts w:ascii="Georgia" w:hAnsi="Georgia"/>
                <w:b/>
                <w:sz w:val="20"/>
                <w:szCs w:val="20"/>
              </w:rPr>
            </w:pPr>
            <w:r w:rsidRPr="001B16CA">
              <w:rPr>
                <w:rFonts w:ascii="Georgia" w:hAnsi="Georgia"/>
                <w:b/>
                <w:sz w:val="20"/>
                <w:szCs w:val="20"/>
              </w:rPr>
              <w:t>direttore tecnico (se previsto)</w:t>
            </w:r>
          </w:p>
          <w:p w:rsidR="000749A7" w:rsidRPr="001B16CA" w:rsidRDefault="00035628" w:rsidP="001B16CA">
            <w:pPr>
              <w:pStyle w:val="Paragrafoelenco"/>
              <w:numPr>
                <w:ilvl w:val="0"/>
                <w:numId w:val="3"/>
              </w:numPr>
              <w:spacing w:after="0" w:line="312" w:lineRule="auto"/>
              <w:rPr>
                <w:rFonts w:ascii="Georgia" w:hAnsi="Georgia"/>
                <w:sz w:val="20"/>
                <w:szCs w:val="20"/>
              </w:rPr>
            </w:pPr>
            <w:r w:rsidRPr="001B16CA">
              <w:rPr>
                <w:rFonts w:ascii="Georgia" w:hAnsi="Georgia"/>
                <w:b/>
                <w:sz w:val="20"/>
                <w:szCs w:val="20"/>
              </w:rPr>
              <w:t xml:space="preserve">membri del collegio sindacale (se </w:t>
            </w:r>
            <w:proofErr w:type="gramStart"/>
            <w:r w:rsidRPr="001B16CA">
              <w:rPr>
                <w:rFonts w:ascii="Georgia" w:hAnsi="Georgia"/>
                <w:b/>
                <w:sz w:val="20"/>
                <w:szCs w:val="20"/>
              </w:rPr>
              <w:t>previsti)*</w:t>
            </w:r>
            <w:proofErr w:type="gramEnd"/>
            <w:r w:rsidRPr="001B16CA">
              <w:rPr>
                <w:rFonts w:ascii="Georgia" w:hAnsi="Georgia"/>
                <w:b/>
                <w:sz w:val="20"/>
                <w:szCs w:val="20"/>
              </w:rPr>
              <w:t>**</w:t>
            </w:r>
          </w:p>
          <w:p w:rsidR="000749A7" w:rsidRPr="001B16CA" w:rsidRDefault="00035628" w:rsidP="001B16CA">
            <w:pPr>
              <w:pStyle w:val="Paragrafoelenco"/>
              <w:numPr>
                <w:ilvl w:val="0"/>
                <w:numId w:val="3"/>
              </w:numPr>
              <w:spacing w:after="0" w:line="312" w:lineRule="auto"/>
              <w:rPr>
                <w:rFonts w:ascii="Georgia" w:hAnsi="Georgia"/>
                <w:b/>
                <w:sz w:val="20"/>
                <w:szCs w:val="20"/>
              </w:rPr>
            </w:pPr>
            <w:r w:rsidRPr="001B16CA">
              <w:rPr>
                <w:rFonts w:ascii="Georgia" w:hAnsi="Georgia"/>
                <w:sz w:val="20"/>
                <w:szCs w:val="20"/>
              </w:rPr>
              <w:t xml:space="preserve">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w:t>
            </w:r>
            <w:proofErr w:type="gramStart"/>
            <w:r w:rsidRPr="001B16CA">
              <w:rPr>
                <w:rFonts w:ascii="Georgia" w:hAnsi="Georgia"/>
                <w:sz w:val="20"/>
                <w:szCs w:val="20"/>
              </w:rPr>
              <w:t>ed  ai</w:t>
            </w:r>
            <w:proofErr w:type="gramEnd"/>
            <w:r w:rsidRPr="001B16CA">
              <w:rPr>
                <w:rFonts w:ascii="Georgia" w:hAnsi="Georgia"/>
                <w:sz w:val="20"/>
                <w:szCs w:val="20"/>
              </w:rPr>
              <w:t xml:space="preserve"> soci o consorziati per conto dei quali le società consortili o i consorzi operino in modo esclusivo nei confronti della pubblica amministrazione;</w:t>
            </w:r>
          </w:p>
          <w:p w:rsidR="000749A7" w:rsidRPr="001B16CA" w:rsidRDefault="00035628" w:rsidP="001B16CA">
            <w:pPr>
              <w:pStyle w:val="Paragrafoelenco"/>
              <w:numPr>
                <w:ilvl w:val="0"/>
                <w:numId w:val="3"/>
              </w:numPr>
              <w:spacing w:after="0" w:line="312" w:lineRule="auto"/>
              <w:rPr>
                <w:rFonts w:ascii="Georgia" w:hAnsi="Georgia"/>
                <w:sz w:val="20"/>
                <w:szCs w:val="20"/>
              </w:rPr>
            </w:pPr>
            <w:r w:rsidRPr="001B16CA">
              <w:rPr>
                <w:rFonts w:ascii="Georgia" w:hAnsi="Georgia"/>
                <w:b/>
                <w:sz w:val="20"/>
                <w:szCs w:val="20"/>
              </w:rPr>
              <w:t>familiari conviventi dei soggetti di cui ai punti 1,2,3,4 e 5</w:t>
            </w:r>
          </w:p>
        </w:tc>
      </w:tr>
      <w:tr w:rsidR="000749A7" w:rsidRPr="001B16CA">
        <w:trPr>
          <w:trHeight w:val="1198"/>
        </w:trPr>
        <w:tc>
          <w:tcPr>
            <w:tcW w:w="3794"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spacing w:line="312" w:lineRule="auto"/>
              <w:rPr>
                <w:rFonts w:ascii="Georgia" w:hAnsi="Georgia"/>
                <w:sz w:val="20"/>
                <w:szCs w:val="20"/>
              </w:rPr>
            </w:pPr>
            <w:r w:rsidRPr="001B16CA">
              <w:rPr>
                <w:rFonts w:ascii="Georgia" w:hAnsi="Georgia"/>
                <w:b/>
                <w:sz w:val="20"/>
                <w:szCs w:val="20"/>
              </w:rPr>
              <w:t>Consorzi ex art. 2602 c.c. non aventi attività esterna e per i gruppi europei di interesse economico</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pStyle w:val="Paragrafoelenco"/>
              <w:numPr>
                <w:ilvl w:val="0"/>
                <w:numId w:val="4"/>
              </w:numPr>
              <w:spacing w:after="0" w:line="312" w:lineRule="auto"/>
              <w:rPr>
                <w:rFonts w:ascii="Georgia" w:hAnsi="Georgia"/>
                <w:sz w:val="20"/>
                <w:szCs w:val="20"/>
              </w:rPr>
            </w:pPr>
            <w:r w:rsidRPr="001B16CA">
              <w:rPr>
                <w:rFonts w:ascii="Georgia" w:hAnsi="Georgia"/>
                <w:sz w:val="20"/>
                <w:szCs w:val="20"/>
              </w:rPr>
              <w:t>legale rappresentante</w:t>
            </w:r>
          </w:p>
          <w:p w:rsidR="000749A7" w:rsidRPr="001B16CA" w:rsidRDefault="00035628" w:rsidP="001B16CA">
            <w:pPr>
              <w:pStyle w:val="Paragrafoelenco"/>
              <w:numPr>
                <w:ilvl w:val="0"/>
                <w:numId w:val="4"/>
              </w:numPr>
              <w:spacing w:after="0" w:line="312" w:lineRule="auto"/>
              <w:rPr>
                <w:rFonts w:ascii="Georgia" w:hAnsi="Georgia"/>
                <w:b/>
                <w:sz w:val="20"/>
                <w:szCs w:val="20"/>
              </w:rPr>
            </w:pPr>
            <w:r w:rsidRPr="001B16CA">
              <w:rPr>
                <w:rFonts w:ascii="Georgia" w:hAnsi="Georgia"/>
                <w:sz w:val="20"/>
                <w:szCs w:val="20"/>
              </w:rPr>
              <w:t xml:space="preserve">eventuali componenti </w:t>
            </w:r>
            <w:proofErr w:type="gramStart"/>
            <w:r w:rsidRPr="001B16CA">
              <w:rPr>
                <w:rFonts w:ascii="Georgia" w:hAnsi="Georgia"/>
                <w:sz w:val="20"/>
                <w:szCs w:val="20"/>
              </w:rPr>
              <w:t>dell’ organo</w:t>
            </w:r>
            <w:proofErr w:type="gramEnd"/>
            <w:r w:rsidRPr="001B16CA">
              <w:rPr>
                <w:rFonts w:ascii="Georgia" w:hAnsi="Georgia"/>
                <w:sz w:val="20"/>
                <w:szCs w:val="20"/>
              </w:rPr>
              <w:t xml:space="preserve"> di amministrazione (presidente del </w:t>
            </w:r>
            <w:proofErr w:type="spellStart"/>
            <w:r w:rsidRPr="001B16CA">
              <w:rPr>
                <w:rFonts w:ascii="Georgia" w:hAnsi="Georgia"/>
                <w:sz w:val="20"/>
                <w:szCs w:val="20"/>
              </w:rPr>
              <w:t>CdA</w:t>
            </w:r>
            <w:proofErr w:type="spellEnd"/>
            <w:r w:rsidRPr="001B16CA">
              <w:rPr>
                <w:rFonts w:ascii="Georgia" w:hAnsi="Georgia"/>
                <w:sz w:val="20"/>
                <w:szCs w:val="20"/>
              </w:rPr>
              <w:t>/amministratore   delegato, consiglieri)**</w:t>
            </w:r>
          </w:p>
          <w:p w:rsidR="000749A7" w:rsidRPr="001B16CA" w:rsidRDefault="00035628" w:rsidP="001B16CA">
            <w:pPr>
              <w:pStyle w:val="Paragrafoelenco"/>
              <w:numPr>
                <w:ilvl w:val="0"/>
                <w:numId w:val="4"/>
              </w:numPr>
              <w:spacing w:after="0" w:line="312" w:lineRule="auto"/>
              <w:rPr>
                <w:rFonts w:ascii="Georgia" w:hAnsi="Georgia"/>
                <w:sz w:val="20"/>
                <w:szCs w:val="20"/>
              </w:rPr>
            </w:pPr>
            <w:r w:rsidRPr="001B16CA">
              <w:rPr>
                <w:rFonts w:ascii="Georgia" w:hAnsi="Georgia"/>
                <w:b/>
                <w:sz w:val="20"/>
                <w:szCs w:val="20"/>
              </w:rPr>
              <w:t>direttore tecnico (se previsto)</w:t>
            </w:r>
          </w:p>
          <w:p w:rsidR="000749A7" w:rsidRPr="001B16CA" w:rsidRDefault="00035628" w:rsidP="001B16CA">
            <w:pPr>
              <w:pStyle w:val="Paragrafoelenco"/>
              <w:numPr>
                <w:ilvl w:val="0"/>
                <w:numId w:val="4"/>
              </w:numPr>
              <w:spacing w:after="0" w:line="312" w:lineRule="auto"/>
              <w:rPr>
                <w:rFonts w:ascii="Georgia" w:hAnsi="Georgia"/>
                <w:b/>
                <w:sz w:val="20"/>
                <w:szCs w:val="20"/>
              </w:rPr>
            </w:pPr>
            <w:r w:rsidRPr="001B16CA">
              <w:rPr>
                <w:rFonts w:ascii="Georgia" w:hAnsi="Georgia"/>
                <w:sz w:val="20"/>
                <w:szCs w:val="20"/>
              </w:rPr>
              <w:t xml:space="preserve">imprenditori e società consorziate </w:t>
            </w:r>
            <w:proofErr w:type="gramStart"/>
            <w:r w:rsidRPr="001B16CA">
              <w:rPr>
                <w:rFonts w:ascii="Georgia" w:hAnsi="Georgia"/>
                <w:sz w:val="20"/>
                <w:szCs w:val="20"/>
              </w:rPr>
              <w:t>( e</w:t>
            </w:r>
            <w:proofErr w:type="gramEnd"/>
            <w:r w:rsidRPr="001B16CA">
              <w:rPr>
                <w:rFonts w:ascii="Georgia" w:hAnsi="Georgia"/>
                <w:sz w:val="20"/>
                <w:szCs w:val="20"/>
              </w:rPr>
              <w:t xml:space="preserve"> relativi legale rappresentante ed eventuali componenti dell’ organo di amministrazione)**</w:t>
            </w:r>
          </w:p>
          <w:p w:rsidR="000749A7" w:rsidRPr="001B16CA" w:rsidRDefault="00035628" w:rsidP="001B16CA">
            <w:pPr>
              <w:pStyle w:val="Paragrafoelenco"/>
              <w:numPr>
                <w:ilvl w:val="0"/>
                <w:numId w:val="4"/>
              </w:numPr>
              <w:spacing w:after="0" w:line="312" w:lineRule="auto"/>
              <w:rPr>
                <w:rFonts w:ascii="Georgia" w:hAnsi="Georgia"/>
                <w:b/>
                <w:sz w:val="20"/>
                <w:szCs w:val="20"/>
              </w:rPr>
            </w:pPr>
            <w:r w:rsidRPr="001B16CA">
              <w:rPr>
                <w:rFonts w:ascii="Georgia" w:hAnsi="Georgia"/>
                <w:b/>
                <w:sz w:val="20"/>
                <w:szCs w:val="20"/>
              </w:rPr>
              <w:t xml:space="preserve">membri del collegio sindacale (se </w:t>
            </w:r>
            <w:proofErr w:type="gramStart"/>
            <w:r w:rsidRPr="001B16CA">
              <w:rPr>
                <w:rFonts w:ascii="Georgia" w:hAnsi="Georgia"/>
                <w:b/>
                <w:sz w:val="20"/>
                <w:szCs w:val="20"/>
              </w:rPr>
              <w:t>previsti)*</w:t>
            </w:r>
            <w:proofErr w:type="gramEnd"/>
            <w:r w:rsidRPr="001B16CA">
              <w:rPr>
                <w:rFonts w:ascii="Georgia" w:hAnsi="Georgia"/>
                <w:b/>
                <w:sz w:val="20"/>
                <w:szCs w:val="20"/>
              </w:rPr>
              <w:t>**</w:t>
            </w:r>
          </w:p>
          <w:p w:rsidR="000749A7" w:rsidRPr="001B16CA" w:rsidRDefault="00035628" w:rsidP="001B16CA">
            <w:pPr>
              <w:pStyle w:val="Paragrafoelenco"/>
              <w:numPr>
                <w:ilvl w:val="0"/>
                <w:numId w:val="4"/>
              </w:numPr>
              <w:spacing w:after="0" w:line="312" w:lineRule="auto"/>
              <w:rPr>
                <w:rFonts w:ascii="Georgia" w:hAnsi="Georgia"/>
                <w:sz w:val="20"/>
                <w:szCs w:val="20"/>
              </w:rPr>
            </w:pPr>
            <w:r w:rsidRPr="001B16CA">
              <w:rPr>
                <w:rFonts w:ascii="Georgia" w:hAnsi="Georgia"/>
                <w:b/>
                <w:sz w:val="20"/>
                <w:szCs w:val="20"/>
              </w:rPr>
              <w:t>familiari conviventi dei soggetti di cui ai punti 1,2,3,4 e 5</w:t>
            </w:r>
          </w:p>
        </w:tc>
      </w:tr>
      <w:tr w:rsidR="000749A7" w:rsidRPr="001B16CA">
        <w:trPr>
          <w:trHeight w:val="1198"/>
        </w:trPr>
        <w:tc>
          <w:tcPr>
            <w:tcW w:w="3794"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spacing w:line="312" w:lineRule="auto"/>
              <w:rPr>
                <w:rFonts w:ascii="Georgia" w:hAnsi="Georgia"/>
                <w:sz w:val="20"/>
                <w:szCs w:val="20"/>
              </w:rPr>
            </w:pPr>
            <w:r w:rsidRPr="001B16CA">
              <w:rPr>
                <w:rFonts w:ascii="Georgia" w:hAnsi="Georgia"/>
                <w:b/>
                <w:sz w:val="20"/>
                <w:szCs w:val="20"/>
              </w:rPr>
              <w:t>Raggruppamenti temporanei di imprese</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pStyle w:val="Paragrafoelenco"/>
              <w:numPr>
                <w:ilvl w:val="0"/>
                <w:numId w:val="5"/>
              </w:numPr>
              <w:spacing w:after="0" w:line="312" w:lineRule="auto"/>
              <w:rPr>
                <w:rFonts w:ascii="Georgia" w:hAnsi="Georgia"/>
                <w:b/>
                <w:sz w:val="20"/>
                <w:szCs w:val="20"/>
              </w:rPr>
            </w:pPr>
            <w:r w:rsidRPr="001B16CA">
              <w:rPr>
                <w:rFonts w:ascii="Georgia" w:hAnsi="Georgia"/>
                <w:sz w:val="20"/>
                <w:szCs w:val="20"/>
              </w:rPr>
              <w:t xml:space="preserve">tutte le imprese costituenti il Raggruppamento anche se aventi sede all’ estero, nonché le persone fisiche presenti al loro interno, come individuate per </w:t>
            </w:r>
            <w:proofErr w:type="gramStart"/>
            <w:r w:rsidRPr="001B16CA">
              <w:rPr>
                <w:rFonts w:ascii="Georgia" w:hAnsi="Georgia"/>
                <w:sz w:val="20"/>
                <w:szCs w:val="20"/>
              </w:rPr>
              <w:t>ciascuna  tipologia</w:t>
            </w:r>
            <w:proofErr w:type="gramEnd"/>
            <w:r w:rsidRPr="001B16CA">
              <w:rPr>
                <w:rFonts w:ascii="Georgia" w:hAnsi="Georgia"/>
                <w:sz w:val="20"/>
                <w:szCs w:val="20"/>
              </w:rPr>
              <w:t xml:space="preserve"> di imprese e società</w:t>
            </w:r>
          </w:p>
          <w:p w:rsidR="000749A7" w:rsidRPr="001B16CA" w:rsidRDefault="00035628" w:rsidP="001B16CA">
            <w:pPr>
              <w:pStyle w:val="Paragrafoelenco"/>
              <w:numPr>
                <w:ilvl w:val="0"/>
                <w:numId w:val="5"/>
              </w:numPr>
              <w:spacing w:after="0" w:line="312" w:lineRule="auto"/>
              <w:rPr>
                <w:rFonts w:ascii="Georgia" w:hAnsi="Georgia"/>
                <w:b/>
                <w:sz w:val="20"/>
                <w:szCs w:val="20"/>
              </w:rPr>
            </w:pPr>
            <w:r w:rsidRPr="001B16CA">
              <w:rPr>
                <w:rFonts w:ascii="Georgia" w:hAnsi="Georgia"/>
                <w:b/>
                <w:sz w:val="20"/>
                <w:szCs w:val="20"/>
              </w:rPr>
              <w:t>direttore tecnico (se previsto)</w:t>
            </w:r>
          </w:p>
          <w:p w:rsidR="000749A7" w:rsidRPr="001B16CA" w:rsidRDefault="00035628" w:rsidP="001B16CA">
            <w:pPr>
              <w:pStyle w:val="Paragrafoelenco"/>
              <w:numPr>
                <w:ilvl w:val="0"/>
                <w:numId w:val="5"/>
              </w:numPr>
              <w:spacing w:after="0" w:line="312" w:lineRule="auto"/>
              <w:rPr>
                <w:rFonts w:ascii="Georgia" w:hAnsi="Georgia"/>
                <w:b/>
                <w:sz w:val="20"/>
                <w:szCs w:val="20"/>
              </w:rPr>
            </w:pPr>
            <w:r w:rsidRPr="001B16CA">
              <w:rPr>
                <w:rFonts w:ascii="Georgia" w:hAnsi="Georgia"/>
                <w:b/>
                <w:sz w:val="20"/>
                <w:szCs w:val="20"/>
              </w:rPr>
              <w:t xml:space="preserve">membri del collegio sindacale (se </w:t>
            </w:r>
            <w:proofErr w:type="gramStart"/>
            <w:r w:rsidRPr="001B16CA">
              <w:rPr>
                <w:rFonts w:ascii="Georgia" w:hAnsi="Georgia"/>
                <w:b/>
                <w:sz w:val="20"/>
                <w:szCs w:val="20"/>
              </w:rPr>
              <w:t>previsti)*</w:t>
            </w:r>
            <w:proofErr w:type="gramEnd"/>
            <w:r w:rsidRPr="001B16CA">
              <w:rPr>
                <w:rFonts w:ascii="Georgia" w:hAnsi="Georgia"/>
                <w:b/>
                <w:sz w:val="20"/>
                <w:szCs w:val="20"/>
              </w:rPr>
              <w:t>*</w:t>
            </w:r>
          </w:p>
          <w:p w:rsidR="000749A7" w:rsidRPr="001B16CA" w:rsidRDefault="00035628" w:rsidP="001B16CA">
            <w:pPr>
              <w:pStyle w:val="Paragrafoelenco"/>
              <w:numPr>
                <w:ilvl w:val="0"/>
                <w:numId w:val="5"/>
              </w:numPr>
              <w:spacing w:after="0" w:line="312" w:lineRule="auto"/>
              <w:rPr>
                <w:rFonts w:ascii="Georgia" w:hAnsi="Georgia"/>
                <w:sz w:val="20"/>
                <w:szCs w:val="20"/>
              </w:rPr>
            </w:pPr>
            <w:r w:rsidRPr="001B16CA">
              <w:rPr>
                <w:rFonts w:ascii="Georgia" w:hAnsi="Georgia"/>
                <w:b/>
                <w:sz w:val="20"/>
                <w:szCs w:val="20"/>
              </w:rPr>
              <w:t>familiari conviventi dei soggetti di cui ai punti 1, 2 e 3</w:t>
            </w:r>
          </w:p>
        </w:tc>
      </w:tr>
      <w:tr w:rsidR="000749A7" w:rsidRPr="001B16CA">
        <w:trPr>
          <w:trHeight w:val="1198"/>
        </w:trPr>
        <w:tc>
          <w:tcPr>
            <w:tcW w:w="3794" w:type="dxa"/>
            <w:tcBorders>
              <w:top w:val="single" w:sz="4" w:space="0" w:color="000000"/>
              <w:left w:val="single" w:sz="4" w:space="0" w:color="000000"/>
              <w:bottom w:val="single" w:sz="4" w:space="0" w:color="000000"/>
            </w:tcBorders>
            <w:shd w:val="clear" w:color="auto" w:fill="auto"/>
          </w:tcPr>
          <w:p w:rsidR="000749A7" w:rsidRPr="001B16CA" w:rsidRDefault="00035628" w:rsidP="001B16CA">
            <w:pPr>
              <w:spacing w:line="312" w:lineRule="auto"/>
              <w:rPr>
                <w:rFonts w:ascii="Georgia" w:hAnsi="Georgia"/>
                <w:b/>
                <w:sz w:val="20"/>
                <w:szCs w:val="20"/>
              </w:rPr>
            </w:pPr>
            <w:r w:rsidRPr="001B16CA">
              <w:rPr>
                <w:rFonts w:ascii="Georgia" w:hAnsi="Georgia"/>
                <w:b/>
                <w:sz w:val="20"/>
                <w:szCs w:val="20"/>
              </w:rPr>
              <w:t xml:space="preserve">Per le società di capitali anche consortili, per le società cooperative di consorzi cooperativi, per i consorzi con attività esterna e per le società di </w:t>
            </w:r>
            <w:r w:rsidRPr="001B16CA">
              <w:rPr>
                <w:rFonts w:ascii="Georgia" w:hAnsi="Georgia"/>
                <w:b/>
                <w:sz w:val="20"/>
                <w:szCs w:val="20"/>
              </w:rPr>
              <w:lastRenderedPageBreak/>
              <w:t xml:space="preserve">capitali con un numero di soci pari o inferiore a quattro (vedi lettera c del comma 2 art. 85) </w:t>
            </w:r>
            <w:r w:rsidRPr="001B16CA">
              <w:rPr>
                <w:rFonts w:ascii="Georgia" w:hAnsi="Georgia"/>
                <w:b/>
                <w:sz w:val="20"/>
                <w:szCs w:val="20"/>
                <w:u w:val="single"/>
              </w:rPr>
              <w:t>concessionarie nel settore dei giochi pubblici</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9A7" w:rsidRPr="001B16CA" w:rsidRDefault="00035628" w:rsidP="001B16CA">
            <w:pPr>
              <w:spacing w:line="312" w:lineRule="auto"/>
              <w:jc w:val="both"/>
              <w:rPr>
                <w:rFonts w:ascii="Georgia" w:hAnsi="Georgia"/>
                <w:sz w:val="20"/>
                <w:szCs w:val="20"/>
              </w:rPr>
            </w:pPr>
            <w:r w:rsidRPr="001B16CA">
              <w:rPr>
                <w:rFonts w:ascii="Georgia" w:hAnsi="Georgia"/>
                <w:b/>
                <w:sz w:val="20"/>
                <w:szCs w:val="20"/>
              </w:rPr>
              <w:lastRenderedPageBreak/>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w:t>
            </w:r>
            <w:r w:rsidRPr="001B16CA">
              <w:rPr>
                <w:rFonts w:ascii="Georgia" w:hAnsi="Georgia"/>
                <w:b/>
                <w:sz w:val="20"/>
                <w:szCs w:val="20"/>
              </w:rPr>
              <w:lastRenderedPageBreak/>
              <w:t xml:space="preserve">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w:t>
            </w:r>
            <w:proofErr w:type="spellStart"/>
            <w:r w:rsidRPr="001B16CA">
              <w:rPr>
                <w:rFonts w:ascii="Georgia" w:hAnsi="Georgia"/>
                <w:b/>
                <w:sz w:val="20"/>
                <w:szCs w:val="20"/>
              </w:rPr>
              <w:t>societa'socia</w:t>
            </w:r>
            <w:proofErr w:type="spellEnd"/>
            <w:r w:rsidRPr="001B16CA">
              <w:rPr>
                <w:rFonts w:ascii="Georgia" w:hAnsi="Georgia"/>
                <w:b/>
                <w:sz w:val="20"/>
                <w:szCs w:val="20"/>
              </w:rPr>
              <w:t xml:space="preserve">, alle persone fisiche che, direttamente o indirettamente, controllano tale </w:t>
            </w:r>
            <w:proofErr w:type="spellStart"/>
            <w:r w:rsidRPr="001B16CA">
              <w:rPr>
                <w:rFonts w:ascii="Georgia" w:hAnsi="Georgia"/>
                <w:b/>
                <w:sz w:val="20"/>
                <w:szCs w:val="20"/>
              </w:rPr>
              <w:t>societa'</w:t>
            </w:r>
            <w:proofErr w:type="spellEnd"/>
            <w:r w:rsidRPr="001B16CA">
              <w:rPr>
                <w:rFonts w:ascii="Georgia" w:hAnsi="Georgia"/>
                <w:b/>
                <w:sz w:val="20"/>
                <w:szCs w:val="20"/>
              </w:rPr>
              <w:t xml:space="preserve">, </w:t>
            </w:r>
            <w:proofErr w:type="spellStart"/>
            <w:r w:rsidRPr="001B16CA">
              <w:rPr>
                <w:rFonts w:ascii="Georgia" w:hAnsi="Georgia"/>
                <w:b/>
                <w:sz w:val="20"/>
                <w:szCs w:val="20"/>
              </w:rPr>
              <w:t>nonche</w:t>
            </w:r>
            <w:proofErr w:type="spellEnd"/>
            <w:r w:rsidRPr="001B16CA">
              <w:rPr>
                <w:rFonts w:ascii="Georgia" w:hAnsi="Georgia"/>
                <w:b/>
                <w:sz w:val="20"/>
                <w:szCs w:val="20"/>
              </w:rPr>
              <w:t>' ai direttori generali e ai soggetti responsabili delle sedi secondarie o delle stabili organizzazioni in Italia di soggetti non residenti. La documentazione di cui al periodo precedente deve riferirsi anche al coniuge non separato.</w:t>
            </w:r>
            <w:r w:rsidRPr="001B16CA">
              <w:rPr>
                <w:rFonts w:ascii="Georgia" w:hAnsi="Georgia"/>
                <w:sz w:val="20"/>
                <w:szCs w:val="20"/>
              </w:rPr>
              <w:t xml:space="preserve">  </w:t>
            </w:r>
          </w:p>
        </w:tc>
      </w:tr>
    </w:tbl>
    <w:p w:rsidR="000749A7" w:rsidRPr="001B16CA" w:rsidRDefault="000749A7" w:rsidP="001B16CA">
      <w:pPr>
        <w:tabs>
          <w:tab w:val="left" w:pos="1560"/>
        </w:tabs>
        <w:spacing w:line="312" w:lineRule="auto"/>
        <w:ind w:right="-143"/>
        <w:jc w:val="both"/>
        <w:rPr>
          <w:rFonts w:ascii="Georgia" w:hAnsi="Georgia"/>
          <w:b/>
          <w:sz w:val="20"/>
          <w:szCs w:val="20"/>
        </w:rPr>
      </w:pPr>
    </w:p>
    <w:p w:rsidR="000749A7" w:rsidRPr="001B16CA" w:rsidRDefault="00035628" w:rsidP="001B16CA">
      <w:pPr>
        <w:tabs>
          <w:tab w:val="left" w:pos="1560"/>
        </w:tabs>
        <w:spacing w:line="312" w:lineRule="auto"/>
        <w:ind w:right="-143"/>
        <w:jc w:val="both"/>
        <w:rPr>
          <w:rFonts w:ascii="Georgia" w:hAnsi="Georgia"/>
          <w:b/>
          <w:sz w:val="20"/>
          <w:szCs w:val="20"/>
        </w:rPr>
      </w:pPr>
      <w:r w:rsidRPr="001B16CA">
        <w:rPr>
          <w:rFonts w:ascii="Georgia" w:hAnsi="Georgia"/>
          <w:b/>
          <w:sz w:val="20"/>
          <w:szCs w:val="20"/>
        </w:rPr>
        <w:t>*</w:t>
      </w:r>
      <w:r w:rsidRPr="001B16CA">
        <w:rPr>
          <w:rFonts w:ascii="Georgia" w:hAnsi="Georgia"/>
          <w:sz w:val="20"/>
          <w:szCs w:val="20"/>
          <w:u w:val="single"/>
        </w:rPr>
        <w:t xml:space="preserve"> Ulteriori controlli</w:t>
      </w:r>
      <w:r w:rsidRPr="001B16CA">
        <w:rPr>
          <w:rFonts w:ascii="Georgia" w:hAnsi="Georgia"/>
          <w:sz w:val="20"/>
          <w:szCs w:val="20"/>
        </w:rPr>
        <w:t>: si precisa che i controlli antimafia sono effettuati anche sui</w:t>
      </w:r>
      <w:r w:rsidRPr="001B16CA">
        <w:rPr>
          <w:rFonts w:ascii="Georgia" w:hAnsi="Georgia"/>
          <w:b/>
          <w:sz w:val="20"/>
          <w:szCs w:val="20"/>
        </w:rPr>
        <w:t xml:space="preserve"> </w:t>
      </w:r>
      <w:r w:rsidRPr="001B16CA">
        <w:rPr>
          <w:rFonts w:ascii="Georgia" w:hAnsi="Georgia"/>
          <w:b/>
          <w:sz w:val="20"/>
          <w:szCs w:val="20"/>
          <w:u w:val="single"/>
        </w:rPr>
        <w:t>procuratori</w:t>
      </w:r>
      <w:r w:rsidRPr="001B16CA">
        <w:rPr>
          <w:rFonts w:ascii="Georgia" w:hAnsi="Georgia"/>
          <w:b/>
          <w:sz w:val="20"/>
          <w:szCs w:val="20"/>
        </w:rPr>
        <w:t xml:space="preserve"> e</w:t>
      </w:r>
      <w:r w:rsidRPr="001B16CA">
        <w:rPr>
          <w:rFonts w:ascii="Georgia" w:hAnsi="Georgia"/>
          <w:sz w:val="20"/>
          <w:szCs w:val="20"/>
        </w:rPr>
        <w:t xml:space="preserve"> sui</w:t>
      </w:r>
      <w:r w:rsidRPr="001B16CA">
        <w:rPr>
          <w:rFonts w:ascii="Georgia" w:hAnsi="Georgia"/>
          <w:b/>
          <w:sz w:val="20"/>
          <w:szCs w:val="20"/>
        </w:rPr>
        <w:t xml:space="preserve"> </w:t>
      </w:r>
      <w:r w:rsidRPr="001B16CA">
        <w:rPr>
          <w:rFonts w:ascii="Georgia" w:hAnsi="Georgia"/>
          <w:b/>
          <w:sz w:val="20"/>
          <w:szCs w:val="20"/>
          <w:u w:val="single"/>
        </w:rPr>
        <w:t>procuratori</w:t>
      </w:r>
      <w:r w:rsidRPr="001B16CA">
        <w:rPr>
          <w:rFonts w:ascii="Georgia" w:hAnsi="Georgia"/>
          <w:b/>
          <w:sz w:val="20"/>
          <w:szCs w:val="20"/>
        </w:rPr>
        <w:t xml:space="preserve"> </w:t>
      </w:r>
      <w:r w:rsidRPr="001B16CA">
        <w:rPr>
          <w:rFonts w:ascii="Georgia" w:hAnsi="Georgia"/>
          <w:b/>
          <w:sz w:val="20"/>
          <w:szCs w:val="20"/>
          <w:u w:val="single"/>
        </w:rPr>
        <w:t>speciali</w:t>
      </w:r>
      <w:r w:rsidRPr="001B16CA">
        <w:rPr>
          <w:rFonts w:ascii="Georgia" w:hAnsi="Georgia"/>
          <w:b/>
          <w:sz w:val="20"/>
          <w:szCs w:val="20"/>
        </w:rPr>
        <w:t xml:space="preserve"> </w:t>
      </w:r>
      <w:r w:rsidRPr="001B16CA">
        <w:rPr>
          <w:rFonts w:ascii="Georgia" w:hAnsi="Georgia"/>
          <w:sz w:val="20"/>
          <w:szCs w:val="20"/>
        </w:rPr>
        <w:t>nonché</w:t>
      </w:r>
      <w:r w:rsidRPr="001B16CA">
        <w:rPr>
          <w:rFonts w:ascii="Georgia" w:hAnsi="Georgia"/>
          <w:b/>
          <w:sz w:val="20"/>
          <w:szCs w:val="20"/>
        </w:rPr>
        <w:t>, nei casi contemplati dall’art. art. 2477</w:t>
      </w:r>
      <w:r w:rsidRPr="001B16CA">
        <w:rPr>
          <w:rFonts w:ascii="Georgia" w:hAnsi="Georgia"/>
          <w:sz w:val="20"/>
          <w:szCs w:val="20"/>
        </w:rPr>
        <w:t xml:space="preserve"> del c.c., </w:t>
      </w:r>
      <w:r w:rsidRPr="001B16CA">
        <w:rPr>
          <w:rFonts w:ascii="Georgia" w:hAnsi="Georgia"/>
          <w:b/>
          <w:sz w:val="20"/>
          <w:szCs w:val="20"/>
        </w:rPr>
        <w:t xml:space="preserve">al </w:t>
      </w:r>
      <w:r w:rsidRPr="001B16CA">
        <w:rPr>
          <w:rFonts w:ascii="Georgia" w:hAnsi="Georgia"/>
          <w:b/>
          <w:sz w:val="20"/>
          <w:szCs w:val="20"/>
          <w:u w:val="single"/>
        </w:rPr>
        <w:t>sindaco</w:t>
      </w:r>
      <w:r w:rsidRPr="001B16CA">
        <w:rPr>
          <w:rFonts w:ascii="Georgia" w:hAnsi="Georgia"/>
          <w:sz w:val="20"/>
          <w:szCs w:val="20"/>
        </w:rPr>
        <w:t xml:space="preserve">, nonché ai </w:t>
      </w:r>
      <w:r w:rsidRPr="001B16CA">
        <w:rPr>
          <w:rFonts w:ascii="Georgia" w:hAnsi="Georgia"/>
          <w:b/>
          <w:sz w:val="20"/>
          <w:szCs w:val="20"/>
          <w:u w:val="single"/>
        </w:rPr>
        <w:t>soggetti che svolgono i compiti di vigilanza</w:t>
      </w:r>
      <w:r w:rsidRPr="001B16CA">
        <w:rPr>
          <w:rFonts w:ascii="Georgia" w:hAnsi="Georgia"/>
          <w:sz w:val="20"/>
          <w:szCs w:val="20"/>
        </w:rPr>
        <w:t xml:space="preserve"> di cui all’art. 6, comma </w:t>
      </w:r>
      <w:proofErr w:type="gramStart"/>
      <w:r w:rsidRPr="001B16CA">
        <w:rPr>
          <w:rFonts w:ascii="Georgia" w:hAnsi="Georgia"/>
          <w:sz w:val="20"/>
          <w:szCs w:val="20"/>
        </w:rPr>
        <w:t>1 ,</w:t>
      </w:r>
      <w:proofErr w:type="gramEnd"/>
      <w:r w:rsidRPr="001B16CA">
        <w:rPr>
          <w:rFonts w:ascii="Georgia" w:hAnsi="Georgia"/>
          <w:sz w:val="20"/>
          <w:szCs w:val="20"/>
        </w:rPr>
        <w:t xml:space="preserve"> lett. b) del D.Lgs  8 giugno 2011, n. 231. </w:t>
      </w:r>
    </w:p>
    <w:p w:rsidR="000749A7" w:rsidRPr="001B16CA" w:rsidRDefault="00035628" w:rsidP="001B16CA">
      <w:pPr>
        <w:tabs>
          <w:tab w:val="left" w:pos="1560"/>
        </w:tabs>
        <w:spacing w:line="312" w:lineRule="auto"/>
        <w:ind w:right="-143"/>
        <w:jc w:val="both"/>
        <w:rPr>
          <w:rFonts w:ascii="Georgia" w:hAnsi="Georgia"/>
          <w:b/>
          <w:sz w:val="20"/>
          <w:szCs w:val="20"/>
        </w:rPr>
      </w:pPr>
      <w:r w:rsidRPr="001B16CA">
        <w:rPr>
          <w:rFonts w:ascii="Georgia" w:hAnsi="Georgia"/>
          <w:b/>
          <w:sz w:val="20"/>
          <w:szCs w:val="20"/>
        </w:rPr>
        <w:t xml:space="preserve">** Per </w:t>
      </w:r>
      <w:r w:rsidRPr="001B16CA">
        <w:rPr>
          <w:rFonts w:ascii="Georgia" w:hAnsi="Georgia"/>
          <w:b/>
          <w:sz w:val="20"/>
          <w:szCs w:val="20"/>
          <w:u w:val="single"/>
        </w:rPr>
        <w:t>componenti del consiglio di amministrazione</w:t>
      </w:r>
      <w:r w:rsidRPr="001B16CA">
        <w:rPr>
          <w:rFonts w:ascii="Georgia" w:hAnsi="Georgia"/>
          <w:sz w:val="20"/>
          <w:szCs w:val="20"/>
        </w:rPr>
        <w:t xml:space="preserve"> si intendono: presidente del C.d.A., Amministratore Delegato, Consiglieri.</w:t>
      </w:r>
    </w:p>
    <w:p w:rsidR="000749A7" w:rsidRPr="001B16CA" w:rsidRDefault="00035628" w:rsidP="001B16CA">
      <w:pPr>
        <w:tabs>
          <w:tab w:val="left" w:pos="1560"/>
        </w:tabs>
        <w:spacing w:line="312" w:lineRule="auto"/>
        <w:ind w:right="-143"/>
        <w:jc w:val="both"/>
        <w:rPr>
          <w:rFonts w:ascii="Georgia" w:hAnsi="Georgia"/>
          <w:sz w:val="20"/>
          <w:szCs w:val="20"/>
        </w:rPr>
      </w:pPr>
      <w:r w:rsidRPr="001B16CA">
        <w:rPr>
          <w:rFonts w:ascii="Georgia" w:hAnsi="Georgia"/>
          <w:b/>
          <w:sz w:val="20"/>
          <w:szCs w:val="20"/>
        </w:rPr>
        <w:t>***</w:t>
      </w:r>
      <w:r w:rsidRPr="001B16CA">
        <w:rPr>
          <w:rFonts w:ascii="Georgia" w:hAnsi="Georgia"/>
          <w:sz w:val="20"/>
          <w:szCs w:val="20"/>
        </w:rPr>
        <w:t xml:space="preserve"> </w:t>
      </w:r>
      <w:r w:rsidRPr="001B16CA">
        <w:rPr>
          <w:rFonts w:ascii="Georgia" w:hAnsi="Georgia"/>
          <w:b/>
          <w:sz w:val="20"/>
          <w:szCs w:val="20"/>
        </w:rPr>
        <w:t xml:space="preserve">Per </w:t>
      </w:r>
      <w:r w:rsidRPr="001B16CA">
        <w:rPr>
          <w:rFonts w:ascii="Georgia" w:hAnsi="Georgia"/>
          <w:b/>
          <w:sz w:val="20"/>
          <w:szCs w:val="20"/>
          <w:u w:val="single"/>
        </w:rPr>
        <w:t>sindaci</w:t>
      </w:r>
      <w:r w:rsidRPr="001B16CA">
        <w:rPr>
          <w:rFonts w:ascii="Georgia" w:hAnsi="Georgia"/>
          <w:sz w:val="20"/>
          <w:szCs w:val="20"/>
        </w:rPr>
        <w:t xml:space="preserve"> si intendono sia quelli effettivi che supplenti.</w:t>
      </w:r>
    </w:p>
    <w:p w:rsidR="000749A7" w:rsidRPr="001B16CA" w:rsidRDefault="000749A7" w:rsidP="001B16CA">
      <w:pPr>
        <w:tabs>
          <w:tab w:val="left" w:pos="1560"/>
        </w:tabs>
        <w:spacing w:line="312" w:lineRule="auto"/>
        <w:ind w:right="-143"/>
        <w:jc w:val="both"/>
        <w:rPr>
          <w:rFonts w:ascii="Georgia" w:hAnsi="Georgia"/>
          <w:sz w:val="20"/>
          <w:szCs w:val="20"/>
        </w:rPr>
      </w:pPr>
    </w:p>
    <w:p w:rsidR="000749A7" w:rsidRPr="001B16CA" w:rsidRDefault="00035628" w:rsidP="001B16CA">
      <w:pPr>
        <w:tabs>
          <w:tab w:val="left" w:pos="1134"/>
        </w:tabs>
        <w:spacing w:line="312" w:lineRule="auto"/>
        <w:ind w:right="-143"/>
        <w:jc w:val="both"/>
        <w:rPr>
          <w:rFonts w:ascii="Georgia" w:hAnsi="Georgia"/>
          <w:sz w:val="20"/>
          <w:szCs w:val="20"/>
        </w:rPr>
      </w:pPr>
      <w:r w:rsidRPr="001B16CA">
        <w:rPr>
          <w:rFonts w:ascii="Georgia" w:hAnsi="Georgia"/>
          <w:b/>
          <w:sz w:val="20"/>
          <w:szCs w:val="20"/>
          <w:u w:val="single"/>
        </w:rPr>
        <w:t>Procedimento di rilascio delle informazioni antimafia</w:t>
      </w:r>
    </w:p>
    <w:p w:rsidR="000749A7" w:rsidRPr="001B16CA" w:rsidRDefault="00035628" w:rsidP="001B16CA">
      <w:pPr>
        <w:tabs>
          <w:tab w:val="left" w:pos="1134"/>
        </w:tabs>
        <w:spacing w:line="312" w:lineRule="auto"/>
        <w:ind w:right="-143"/>
        <w:jc w:val="both"/>
        <w:rPr>
          <w:rFonts w:ascii="Georgia" w:hAnsi="Georgia"/>
          <w:sz w:val="20"/>
          <w:szCs w:val="20"/>
        </w:rPr>
      </w:pPr>
      <w:r w:rsidRPr="001B16CA">
        <w:rPr>
          <w:rFonts w:ascii="Georgia" w:hAnsi="Georgia"/>
          <w:sz w:val="20"/>
          <w:szCs w:val="20"/>
        </w:rPr>
        <w:t xml:space="preserve">L’ Ente Pubblico/Stazione Appaltante dovrà acquisire dalla società interessata (che ha la sede legale nella provincia di Milano) la dichiarazione sostitutiva del certificato di iscrizione alla CCIAA redatta dal rappresentante legale della società e contenente tutti i componenti </w:t>
      </w:r>
      <w:proofErr w:type="gramStart"/>
      <w:r w:rsidRPr="001B16CA">
        <w:rPr>
          <w:rFonts w:ascii="Georgia" w:hAnsi="Georgia"/>
          <w:sz w:val="20"/>
          <w:szCs w:val="20"/>
        </w:rPr>
        <w:t>dell’ attuale</w:t>
      </w:r>
      <w:proofErr w:type="gramEnd"/>
      <w:r w:rsidRPr="001B16CA">
        <w:rPr>
          <w:rFonts w:ascii="Georgia" w:hAnsi="Georgia"/>
          <w:sz w:val="20"/>
          <w:szCs w:val="20"/>
        </w:rPr>
        <w:t xml:space="preserve"> compagine societaria, ai sensi dell’ art. 85 del D. Lgs. 159/2011.</w:t>
      </w:r>
    </w:p>
    <w:p w:rsidR="000749A7" w:rsidRPr="001B16CA" w:rsidRDefault="00035628" w:rsidP="001B16CA">
      <w:pPr>
        <w:tabs>
          <w:tab w:val="left" w:pos="1134"/>
        </w:tabs>
        <w:spacing w:line="312" w:lineRule="auto"/>
        <w:ind w:right="-143"/>
        <w:jc w:val="both"/>
        <w:rPr>
          <w:rFonts w:ascii="Georgia" w:hAnsi="Georgia"/>
          <w:sz w:val="20"/>
          <w:szCs w:val="20"/>
        </w:rPr>
      </w:pPr>
      <w:r w:rsidRPr="001B16CA">
        <w:rPr>
          <w:rFonts w:ascii="Georgia" w:hAnsi="Georgia"/>
          <w:sz w:val="20"/>
          <w:szCs w:val="20"/>
        </w:rPr>
        <w:t xml:space="preserve">Dovrà essere, inoltre, acquisita la dichiarazione sostitutiva riferita </w:t>
      </w:r>
      <w:proofErr w:type="gramStart"/>
      <w:r w:rsidRPr="001B16CA">
        <w:rPr>
          <w:rFonts w:ascii="Georgia" w:hAnsi="Georgia"/>
          <w:sz w:val="20"/>
          <w:szCs w:val="20"/>
        </w:rPr>
        <w:t>ai  familiari</w:t>
      </w:r>
      <w:proofErr w:type="gramEnd"/>
      <w:r w:rsidRPr="001B16CA">
        <w:rPr>
          <w:rFonts w:ascii="Georgia" w:hAnsi="Georgia"/>
          <w:sz w:val="20"/>
          <w:szCs w:val="20"/>
        </w:rPr>
        <w:t xml:space="preserve"> conviventi dei soggetti da controllare a norma dell’ art. 85 del D.Lgs. 159/2011.</w:t>
      </w:r>
    </w:p>
    <w:p w:rsidR="000749A7" w:rsidRPr="001B16CA" w:rsidRDefault="00035628" w:rsidP="001B16CA">
      <w:pPr>
        <w:tabs>
          <w:tab w:val="left" w:pos="1560"/>
        </w:tabs>
        <w:spacing w:line="312" w:lineRule="auto"/>
        <w:ind w:right="-143"/>
        <w:jc w:val="both"/>
        <w:rPr>
          <w:rFonts w:ascii="Georgia" w:hAnsi="Georgia" w:cs="Bookman Old Style"/>
          <w:sz w:val="20"/>
          <w:szCs w:val="20"/>
          <w:u w:val="single"/>
        </w:rPr>
      </w:pPr>
      <w:r w:rsidRPr="001B16CA">
        <w:rPr>
          <w:rFonts w:ascii="Georgia" w:hAnsi="Georgia"/>
          <w:sz w:val="20"/>
          <w:szCs w:val="20"/>
        </w:rPr>
        <w:t xml:space="preserve">Successivamente, </w:t>
      </w:r>
      <w:proofErr w:type="gramStart"/>
      <w:r w:rsidRPr="001B16CA">
        <w:rPr>
          <w:rFonts w:ascii="Georgia" w:hAnsi="Georgia"/>
          <w:sz w:val="20"/>
          <w:szCs w:val="20"/>
        </w:rPr>
        <w:t>l’ Ente</w:t>
      </w:r>
      <w:proofErr w:type="gramEnd"/>
      <w:r w:rsidRPr="001B16CA">
        <w:rPr>
          <w:rFonts w:ascii="Georgia" w:hAnsi="Georgia"/>
          <w:sz w:val="20"/>
          <w:szCs w:val="20"/>
        </w:rPr>
        <w:t xml:space="preserve"> Pubblico/Stazione Appaltante provvederà a trasmettere la richiesta di informazioni antimafia, corredata delle dichiarazioni sostitutive, a questa Prefettura che procederà alle verifiche di cui agli artt. 84 e ss. del D.Lgs. n. 159/2011.</w:t>
      </w:r>
    </w:p>
    <w:p w:rsidR="000749A7" w:rsidRPr="001B16CA" w:rsidRDefault="000749A7" w:rsidP="001B16CA">
      <w:pPr>
        <w:tabs>
          <w:tab w:val="left" w:pos="1560"/>
        </w:tabs>
        <w:spacing w:line="312" w:lineRule="auto"/>
        <w:ind w:right="-143"/>
        <w:jc w:val="both"/>
        <w:rPr>
          <w:rFonts w:ascii="Georgia" w:hAnsi="Georgia" w:cs="Bookman Old Style"/>
          <w:sz w:val="20"/>
          <w:szCs w:val="20"/>
          <w:u w:val="single"/>
        </w:rPr>
      </w:pPr>
    </w:p>
    <w:p w:rsidR="000749A7" w:rsidRPr="001B16CA" w:rsidRDefault="00035628" w:rsidP="001B16CA">
      <w:pPr>
        <w:tabs>
          <w:tab w:val="left" w:pos="1560"/>
        </w:tabs>
        <w:spacing w:line="312" w:lineRule="auto"/>
        <w:ind w:right="-143"/>
        <w:jc w:val="both"/>
        <w:rPr>
          <w:rFonts w:ascii="Georgia" w:hAnsi="Georgia"/>
          <w:sz w:val="20"/>
          <w:szCs w:val="20"/>
        </w:rPr>
      </w:pPr>
      <w:r w:rsidRPr="001B16CA">
        <w:rPr>
          <w:rFonts w:ascii="Georgia" w:hAnsi="Georgia"/>
          <w:b/>
          <w:sz w:val="20"/>
          <w:szCs w:val="20"/>
        </w:rPr>
        <w:t>Concetto di “</w:t>
      </w:r>
      <w:r w:rsidRPr="001B16CA">
        <w:rPr>
          <w:rFonts w:ascii="Georgia" w:hAnsi="Georgia"/>
          <w:b/>
          <w:sz w:val="20"/>
          <w:szCs w:val="20"/>
          <w:u w:val="single"/>
        </w:rPr>
        <w:t>familiari conviventi</w:t>
      </w:r>
      <w:r w:rsidRPr="001B16CA">
        <w:rPr>
          <w:rFonts w:ascii="Georgia" w:hAnsi="Georgia"/>
          <w:b/>
          <w:sz w:val="20"/>
          <w:szCs w:val="20"/>
        </w:rPr>
        <w:t>”</w:t>
      </w:r>
    </w:p>
    <w:p w:rsidR="000749A7" w:rsidRPr="001B16CA" w:rsidRDefault="00035628" w:rsidP="001B16CA">
      <w:pPr>
        <w:spacing w:line="312" w:lineRule="auto"/>
        <w:ind w:right="-143"/>
        <w:jc w:val="both"/>
        <w:rPr>
          <w:rFonts w:ascii="Georgia" w:hAnsi="Georgia"/>
          <w:b/>
          <w:sz w:val="20"/>
          <w:szCs w:val="20"/>
        </w:rPr>
      </w:pPr>
      <w:r w:rsidRPr="001B16CA">
        <w:rPr>
          <w:rFonts w:ascii="Georgia" w:hAnsi="Georgia"/>
          <w:sz w:val="20"/>
          <w:szCs w:val="20"/>
        </w:rPr>
        <w:t>Per quanto concerne la nozione di “familiari conviventi”, si precisa che per essi si intende “</w:t>
      </w:r>
      <w:r w:rsidRPr="001B16CA">
        <w:rPr>
          <w:rFonts w:ascii="Georgia" w:hAnsi="Georgia"/>
          <w:b/>
          <w:sz w:val="20"/>
          <w:szCs w:val="20"/>
        </w:rPr>
        <w:t>chiunque conviva</w:t>
      </w:r>
      <w:r w:rsidRPr="001B16CA">
        <w:rPr>
          <w:rFonts w:ascii="Georgia" w:hAnsi="Georgia"/>
          <w:sz w:val="20"/>
          <w:szCs w:val="20"/>
        </w:rPr>
        <w:t xml:space="preserve">” con i soggetti da controllare ex art. 85 del </w:t>
      </w:r>
      <w:proofErr w:type="gramStart"/>
      <w:r w:rsidRPr="001B16CA">
        <w:rPr>
          <w:rFonts w:ascii="Georgia" w:hAnsi="Georgia"/>
          <w:sz w:val="20"/>
          <w:szCs w:val="20"/>
        </w:rPr>
        <w:t>D.Lgs</w:t>
      </w:r>
      <w:proofErr w:type="gramEnd"/>
      <w:r w:rsidRPr="001B16CA">
        <w:rPr>
          <w:rFonts w:ascii="Georgia" w:hAnsi="Georgia"/>
          <w:sz w:val="20"/>
          <w:szCs w:val="20"/>
        </w:rPr>
        <w:t xml:space="preserve"> 159/2011, </w:t>
      </w:r>
      <w:r w:rsidRPr="001B16CA">
        <w:rPr>
          <w:rFonts w:ascii="Georgia" w:hAnsi="Georgia"/>
          <w:b/>
          <w:sz w:val="20"/>
          <w:szCs w:val="20"/>
        </w:rPr>
        <w:t>purché maggiorenne</w:t>
      </w:r>
      <w:r w:rsidRPr="001B16CA">
        <w:rPr>
          <w:rFonts w:ascii="Georgia" w:hAnsi="Georgia"/>
          <w:sz w:val="20"/>
          <w:szCs w:val="20"/>
        </w:rPr>
        <w:t>.</w:t>
      </w:r>
    </w:p>
    <w:p w:rsidR="000749A7" w:rsidRPr="001B16CA" w:rsidRDefault="00035628" w:rsidP="001B16CA">
      <w:pPr>
        <w:tabs>
          <w:tab w:val="left" w:pos="1276"/>
        </w:tabs>
        <w:spacing w:line="312" w:lineRule="auto"/>
        <w:ind w:right="-143"/>
        <w:jc w:val="both"/>
        <w:rPr>
          <w:rFonts w:ascii="Georgia" w:hAnsi="Georgia"/>
          <w:b/>
          <w:sz w:val="20"/>
          <w:szCs w:val="20"/>
        </w:rPr>
      </w:pPr>
      <w:r w:rsidRPr="001B16CA">
        <w:rPr>
          <w:rFonts w:ascii="Georgia" w:hAnsi="Georgia"/>
          <w:b/>
          <w:sz w:val="20"/>
          <w:szCs w:val="20"/>
        </w:rPr>
        <w:t xml:space="preserve">Con Circolare n. 11001/119/20(8) </w:t>
      </w:r>
      <w:proofErr w:type="gramStart"/>
      <w:r w:rsidRPr="001B16CA">
        <w:rPr>
          <w:rFonts w:ascii="Georgia" w:hAnsi="Georgia"/>
          <w:b/>
          <w:sz w:val="20"/>
          <w:szCs w:val="20"/>
        </w:rPr>
        <w:t>dell’ 11</w:t>
      </w:r>
      <w:proofErr w:type="gramEnd"/>
      <w:r w:rsidRPr="001B16CA">
        <w:rPr>
          <w:rFonts w:ascii="Georgia" w:hAnsi="Georgia"/>
          <w:b/>
          <w:sz w:val="20"/>
          <w:szCs w:val="20"/>
        </w:rPr>
        <w:t>/07/2013 il Ministero dell’ Interno ha  precisato che per le società costituite all’ estero, prive di una sede secondaria con rappresentanza stabile in Italia sono esclusi i controlli sui familiari conviventi dei soggetti che esercitano poteri di amministrazione, di rappresentanza o di direzione dell’ impresa.</w:t>
      </w:r>
    </w:p>
    <w:p w:rsidR="000749A7" w:rsidRPr="001B16CA" w:rsidRDefault="000749A7" w:rsidP="001B16CA">
      <w:pPr>
        <w:spacing w:line="312" w:lineRule="auto"/>
        <w:ind w:right="-143"/>
        <w:jc w:val="both"/>
        <w:rPr>
          <w:rFonts w:ascii="Georgia" w:hAnsi="Georgia"/>
          <w:b/>
          <w:sz w:val="20"/>
          <w:szCs w:val="20"/>
        </w:rPr>
      </w:pPr>
    </w:p>
    <w:p w:rsidR="000749A7" w:rsidRPr="001B16CA" w:rsidRDefault="00035628" w:rsidP="001B16CA">
      <w:pPr>
        <w:spacing w:line="312" w:lineRule="auto"/>
        <w:ind w:right="-143"/>
        <w:jc w:val="both"/>
        <w:rPr>
          <w:rFonts w:ascii="Georgia" w:hAnsi="Georgia"/>
          <w:sz w:val="20"/>
          <w:szCs w:val="20"/>
        </w:rPr>
      </w:pPr>
      <w:r w:rsidRPr="001B16CA">
        <w:rPr>
          <w:rFonts w:ascii="Georgia" w:hAnsi="Georgia"/>
          <w:b/>
          <w:sz w:val="20"/>
          <w:szCs w:val="20"/>
        </w:rPr>
        <w:t>Concetto di “</w:t>
      </w:r>
      <w:r w:rsidRPr="001B16CA">
        <w:rPr>
          <w:rFonts w:ascii="Georgia" w:hAnsi="Georgia"/>
          <w:b/>
          <w:sz w:val="20"/>
          <w:szCs w:val="20"/>
          <w:u w:val="single"/>
        </w:rPr>
        <w:t>socio di maggioranza</w:t>
      </w:r>
      <w:r w:rsidRPr="001B16CA">
        <w:rPr>
          <w:rFonts w:ascii="Georgia" w:hAnsi="Georgia"/>
          <w:b/>
          <w:sz w:val="20"/>
          <w:szCs w:val="20"/>
        </w:rPr>
        <w:t>”</w:t>
      </w:r>
    </w:p>
    <w:p w:rsidR="000749A7" w:rsidRPr="001B16CA" w:rsidRDefault="00035628" w:rsidP="001B16CA">
      <w:pPr>
        <w:spacing w:line="312" w:lineRule="auto"/>
        <w:ind w:right="-143"/>
        <w:jc w:val="both"/>
        <w:rPr>
          <w:rFonts w:ascii="Georgia" w:hAnsi="Georgia"/>
          <w:sz w:val="20"/>
          <w:szCs w:val="20"/>
        </w:rPr>
      </w:pPr>
      <w:r w:rsidRPr="001B16CA">
        <w:rPr>
          <w:rFonts w:ascii="Georgia" w:hAnsi="Georgia"/>
          <w:sz w:val="20"/>
          <w:szCs w:val="20"/>
        </w:rPr>
        <w:t>Per socio di maggioranza si intende “la persona fisica o giuridica che detiene la maggioranza relativa delle quote o azioni della società interessata”.</w:t>
      </w:r>
    </w:p>
    <w:p w:rsidR="000749A7" w:rsidRPr="001B16CA" w:rsidRDefault="00035628" w:rsidP="001B16CA">
      <w:pPr>
        <w:spacing w:line="312" w:lineRule="auto"/>
        <w:ind w:right="-143"/>
        <w:jc w:val="both"/>
        <w:rPr>
          <w:rFonts w:ascii="Georgia" w:hAnsi="Georgia"/>
          <w:b/>
          <w:bCs/>
          <w:color w:val="999999"/>
          <w:sz w:val="20"/>
          <w:szCs w:val="20"/>
        </w:rPr>
      </w:pPr>
      <w:r w:rsidRPr="001B16CA">
        <w:rPr>
          <w:rFonts w:ascii="Georgia" w:hAnsi="Georgia"/>
          <w:sz w:val="20"/>
          <w:szCs w:val="20"/>
        </w:rPr>
        <w:t>Nel caso di più soci (es. 3 o 4) con la medesima percentuale di quote o azioni del capitale sociale della società interessata, non è richiesta alcuna documentazione relativa al socio di maggioranza.</w:t>
      </w:r>
    </w:p>
    <w:bookmarkEnd w:id="0"/>
    <w:p w:rsidR="000749A7" w:rsidRPr="001B16CA" w:rsidRDefault="000749A7" w:rsidP="001B16CA">
      <w:pPr>
        <w:spacing w:line="312" w:lineRule="auto"/>
        <w:jc w:val="both"/>
        <w:rPr>
          <w:rFonts w:ascii="Georgia" w:hAnsi="Georgia"/>
          <w:b/>
          <w:bCs/>
          <w:color w:val="999999"/>
          <w:sz w:val="20"/>
          <w:szCs w:val="20"/>
        </w:rPr>
      </w:pPr>
    </w:p>
    <w:sectPr w:rsidR="000749A7" w:rsidRPr="001B16CA">
      <w:pgSz w:w="12240" w:h="15840"/>
      <w:pgMar w:top="794" w:right="1134" w:bottom="79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cs="Times New Roman" w:hint="default"/>
        <w:b/>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hint="default"/>
        <w:b/>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hint="default"/>
        <w:b/>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libri" w:eastAsia="Times New Roman" w:hAnsi="Calibri" w:cs="Times New Roman"/>
        <w:b/>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050" w:hanging="360"/>
      </w:pPr>
      <w:rPr>
        <w:rFonts w:cs="Times New Roman" w:hint="default"/>
        <w:b w:val="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hint="default"/>
        <w:b/>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hint="default"/>
        <w:b/>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Times New Roman" w:hint="default"/>
        <w:b/>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hint="default"/>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Times New Roman" w:hint="default"/>
        <w:b/>
      </w:r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28"/>
    <w:rsid w:val="00035628"/>
    <w:rsid w:val="000749A7"/>
    <w:rsid w:val="001B1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29D7278-82C5-4B23-A5A2-1C9DEE23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hint="default"/>
      <w:b/>
    </w:rPr>
  </w:style>
  <w:style w:type="character" w:customStyle="1" w:styleId="WW8Num2z0">
    <w:name w:val="WW8Num2z0"/>
    <w:rPr>
      <w:rFonts w:cs="Times New Roman" w:hint="default"/>
      <w:b/>
    </w:rPr>
  </w:style>
  <w:style w:type="character" w:customStyle="1" w:styleId="WW8Num3z0">
    <w:name w:val="WW8Num3z0"/>
    <w:rPr>
      <w:rFonts w:cs="Times New Roman" w:hint="default"/>
      <w:b/>
    </w:rPr>
  </w:style>
  <w:style w:type="character" w:customStyle="1" w:styleId="WW8Num4z0">
    <w:name w:val="WW8Num4z0"/>
    <w:rPr>
      <w:rFonts w:cs="Times New Roman"/>
      <w:b/>
    </w:rPr>
  </w:style>
  <w:style w:type="character" w:customStyle="1" w:styleId="WW8Num5z0">
    <w:name w:val="WW8Num5z0"/>
    <w:rPr>
      <w:rFonts w:ascii="Calibri" w:eastAsia="Times New Roman" w:hAnsi="Calibri" w:cs="Times New Roman"/>
      <w:b/>
    </w:rPr>
  </w:style>
  <w:style w:type="character" w:customStyle="1" w:styleId="WW8Num6z0">
    <w:name w:val="WW8Num6z0"/>
    <w:rPr>
      <w:rFonts w:cs="Times New Roman" w:hint="default"/>
      <w:b w:val="0"/>
    </w:rPr>
  </w:style>
  <w:style w:type="character" w:customStyle="1" w:styleId="WW8Num7z0">
    <w:name w:val="WW8Num7z0"/>
    <w:rPr>
      <w:rFonts w:cs="Times New Roman" w:hint="default"/>
      <w:b/>
    </w:rPr>
  </w:style>
  <w:style w:type="character" w:customStyle="1" w:styleId="WW8Num8z0">
    <w:name w:val="WW8Num8z0"/>
    <w:rPr>
      <w:rFonts w:cs="Times New Roman" w:hint="default"/>
      <w:b/>
    </w:rPr>
  </w:style>
  <w:style w:type="character" w:customStyle="1" w:styleId="WW8Num9z0">
    <w:name w:val="WW8Num9z0"/>
    <w:rPr>
      <w:rFonts w:cs="Times New Roman" w:hint="default"/>
      <w:b/>
    </w:rPr>
  </w:style>
  <w:style w:type="character" w:customStyle="1" w:styleId="WW8Num10z0">
    <w:name w:val="WW8Num10z0"/>
    <w:rPr>
      <w:rFonts w:cs="Times New Roman" w:hint="default"/>
    </w:rPr>
  </w:style>
  <w:style w:type="character" w:customStyle="1" w:styleId="WW8Num11z0">
    <w:name w:val="WW8Num11z0"/>
    <w:rPr>
      <w:rFonts w:cs="Times New Roman" w:hint="default"/>
      <w:b/>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z1">
    <w:name w:val="WW8Num1z1"/>
    <w:rPr>
      <w:rFonts w:cs="Times New Roman"/>
    </w:rPr>
  </w:style>
  <w:style w:type="character" w:customStyle="1" w:styleId="WW8Num2z1">
    <w:name w:val="WW8Num2z1"/>
    <w:rPr>
      <w:rFonts w:cs="Times New Roman"/>
    </w:rPr>
  </w:style>
  <w:style w:type="character" w:customStyle="1" w:styleId="WW8Num3z1">
    <w:name w:val="WW8Num3z1"/>
    <w:rPr>
      <w:rFonts w:cs="Times New Roman"/>
    </w:rPr>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10z1">
    <w:name w:val="WW8Num10z1"/>
    <w:rPr>
      <w:rFonts w:cs="Times New Roman"/>
    </w:rPr>
  </w:style>
  <w:style w:type="character" w:customStyle="1" w:styleId="WW8Num11z1">
    <w:name w:val="WW8Num11z1"/>
    <w:rPr>
      <w:rFonts w:cs="Times New Roman"/>
    </w:rPr>
  </w:style>
  <w:style w:type="character" w:customStyle="1" w:styleId="Carpredefinitoparagrafo1">
    <w:name w:val="Car. predefinito paragrafo1"/>
  </w:style>
  <w:style w:type="character" w:customStyle="1" w:styleId="CarattereCarattere2">
    <w:name w:val="Carattere Carattere2"/>
    <w:rPr>
      <w:rFonts w:ascii="Calibri" w:eastAsia="Calibri" w:hAnsi="Calibri" w:cs="Calibri"/>
      <w:sz w:val="22"/>
      <w:szCs w:val="22"/>
      <w:lang w:val="it-IT" w:eastAsia="ar-SA" w:bidi="ar-SA"/>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rPr>
      <w:rFonts w:ascii="Calibri" w:eastAsia="Calibri" w:hAnsi="Calibri" w:cs="Calibri"/>
      <w:sz w:val="22"/>
      <w:szCs w:val="22"/>
    </w:rPr>
  </w:style>
  <w:style w:type="paragraph" w:styleId="Paragrafoelenco">
    <w:name w:val="List Paragraph"/>
    <w:basedOn w:val="Normale"/>
    <w:qFormat/>
    <w:pPr>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1525</Words>
  <Characters>8693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Dichiarazione sostitutiva familiari conviventi</vt:lpstr>
    </vt:vector>
  </TitlesOfParts>
  <Company>Politecnico di Milano</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familiari conviventi</dc:title>
  <dc:subject/>
  <dc:creator>Nome utente</dc:creator>
  <cp:keywords/>
  <cp:lastModifiedBy>Rosalinda Saporito</cp:lastModifiedBy>
  <cp:revision>3</cp:revision>
  <cp:lastPrinted>2015-08-25T13:30:00Z</cp:lastPrinted>
  <dcterms:created xsi:type="dcterms:W3CDTF">2017-06-27T09:21:00Z</dcterms:created>
  <dcterms:modified xsi:type="dcterms:W3CDTF">2023-06-11T09:22:00Z</dcterms:modified>
</cp:coreProperties>
</file>